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0023" w14:textId="5D7D6B2B" w:rsidR="00830D94" w:rsidRDefault="00114682" w:rsidP="0011468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noProof/>
          <w:lang w:eastAsia="pl-PL"/>
        </w:rPr>
      </w:pPr>
      <w:r>
        <w:rPr>
          <w:noProof/>
        </w:rPr>
        <w:drawing>
          <wp:inline distT="0" distB="0" distL="0" distR="0" wp14:anchorId="2F853746" wp14:editId="3CEC2EE1">
            <wp:extent cx="5743575" cy="4476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ECD7" w14:textId="77777777" w:rsidR="00071ADA" w:rsidRDefault="00071ADA" w:rsidP="00FF458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6084AFDC" w14:textId="54831349" w:rsidR="007D713E" w:rsidRPr="00B315FD" w:rsidRDefault="007D713E" w:rsidP="00B315FD">
      <w:pPr>
        <w:pStyle w:val="Nagwek6"/>
      </w:pPr>
      <w:r w:rsidRPr="00830D94">
        <w:t>Nr wniosku ….........../</w:t>
      </w:r>
      <w:r w:rsidR="006B263D">
        <w:t>……………</w:t>
      </w:r>
    </w:p>
    <w:p w14:paraId="5D5B86DA" w14:textId="77777777" w:rsidR="00713A28" w:rsidRDefault="00713A28" w:rsidP="00FF4580">
      <w:pPr>
        <w:widowControl w:val="0"/>
        <w:suppressAutoHyphens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B5143AC" w14:textId="77777777" w:rsidR="007D713E" w:rsidRDefault="007D713E" w:rsidP="007D713E">
      <w:pPr>
        <w:widowControl w:val="0"/>
        <w:suppressAutoHyphens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79DD53C" w14:textId="25640BB4" w:rsidR="007D713E" w:rsidRPr="00830D94" w:rsidRDefault="00BB1644" w:rsidP="004B60B2">
      <w:pPr>
        <w:pStyle w:val="Nagwek9"/>
        <w:ind w:firstLine="424"/>
      </w:pPr>
      <w:r>
        <w:t xml:space="preserve">        </w:t>
      </w:r>
      <w:r w:rsidR="007D713E" w:rsidRPr="00830D94">
        <w:t xml:space="preserve">POWIATOWY URZĄD PRACY W </w:t>
      </w:r>
      <w:r w:rsidR="004B60B2">
        <w:t>JĘDRZEJOWIE</w:t>
      </w:r>
    </w:p>
    <w:p w14:paraId="1D0A17AB" w14:textId="343476BC" w:rsidR="007D713E" w:rsidRPr="00830D94" w:rsidRDefault="00BB1644" w:rsidP="00830D94">
      <w:pPr>
        <w:widowControl w:val="0"/>
        <w:suppressAutoHyphens/>
        <w:autoSpaceDE w:val="0"/>
        <w:autoSpaceDN w:val="0"/>
        <w:spacing w:after="0" w:line="240" w:lineRule="auto"/>
        <w:ind w:left="4963" w:firstLine="709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</w:t>
      </w:r>
      <w:r w:rsidR="007D713E" w:rsidRPr="00830D94">
        <w:rPr>
          <w:rFonts w:eastAsia="Times New Roman" w:cs="Times New Roman"/>
          <w:b/>
          <w:sz w:val="24"/>
          <w:szCs w:val="24"/>
          <w:lang w:eastAsia="pl-PL"/>
        </w:rPr>
        <w:t xml:space="preserve">ul. </w:t>
      </w:r>
      <w:r w:rsidR="004B60B2">
        <w:rPr>
          <w:rFonts w:eastAsia="Times New Roman" w:cs="Times New Roman"/>
          <w:b/>
          <w:sz w:val="24"/>
          <w:szCs w:val="24"/>
          <w:lang w:eastAsia="pl-PL"/>
        </w:rPr>
        <w:t>Okrzei 49 B</w:t>
      </w:r>
    </w:p>
    <w:p w14:paraId="16425BF7" w14:textId="18E71179" w:rsidR="00830D94" w:rsidRPr="00830D94" w:rsidRDefault="00BB1644" w:rsidP="00B315FD">
      <w:pPr>
        <w:widowControl w:val="0"/>
        <w:suppressAutoHyphens/>
        <w:autoSpaceDE w:val="0"/>
        <w:autoSpaceDN w:val="0"/>
        <w:spacing w:after="0" w:line="240" w:lineRule="auto"/>
        <w:ind w:left="4963" w:firstLine="709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       </w:t>
      </w:r>
      <w:r w:rsidR="007D713E" w:rsidRPr="00830D94"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4B60B2">
        <w:rPr>
          <w:rFonts w:eastAsia="Times New Roman" w:cs="Times New Roman"/>
          <w:b/>
          <w:sz w:val="24"/>
          <w:szCs w:val="24"/>
          <w:lang w:eastAsia="pl-PL"/>
        </w:rPr>
        <w:t>8 – 300 Jędrzejów</w:t>
      </w:r>
    </w:p>
    <w:p w14:paraId="0ACED592" w14:textId="77777777" w:rsidR="009B7EA6" w:rsidRPr="00830D94" w:rsidRDefault="009B7EA6" w:rsidP="00BB164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BE3F66A" w14:textId="77777777" w:rsidR="009B7EA6" w:rsidRPr="00830D94" w:rsidRDefault="009B7EA6" w:rsidP="00BB1644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WNIOSEK</w:t>
      </w:r>
      <w:r w:rsidRPr="00830D94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O REFUNDACJĘ KOSZTÓW WYPOSAŻENIA</w:t>
      </w:r>
    </w:p>
    <w:p w14:paraId="33711913" w14:textId="77777777" w:rsidR="009B7EA6" w:rsidRPr="00830D94" w:rsidRDefault="009B7EA6" w:rsidP="00BB1644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30D94">
        <w:rPr>
          <w:rFonts w:eastAsia="Times New Roman" w:cs="Times New Roman"/>
          <w:b/>
          <w:bCs/>
          <w:sz w:val="24"/>
          <w:szCs w:val="24"/>
          <w:lang w:eastAsia="pl-PL"/>
        </w:rPr>
        <w:t>LUB DOPOSAŻENIA STANOWISKA PRACY</w:t>
      </w:r>
    </w:p>
    <w:p w14:paraId="4CCFE99C" w14:textId="77777777" w:rsidR="00713A28" w:rsidRPr="009B7EA6" w:rsidRDefault="00713A28" w:rsidP="009B7EA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1F3E4" w14:textId="6E2EA536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 celu właściwego wypełnienia wniosku prosimy o jego dokładne przeczytanie. Obejmuje on zestaw zagadnień, których znajomość jest niezbędna do przeprowadzenia kompleksow</w:t>
      </w:r>
      <w:r w:rsidR="000407C7" w:rsidRPr="00B315FD">
        <w:rPr>
          <w:rFonts w:eastAsia="Times New Roman" w:cs="Times New Roman"/>
          <w:sz w:val="18"/>
          <w:szCs w:val="18"/>
          <w:lang w:eastAsia="pl-PL"/>
        </w:rPr>
        <w:t>ej analizy formalnej i merytorycznej</w:t>
      </w:r>
      <w:r w:rsidRPr="00B315FD">
        <w:rPr>
          <w:rFonts w:eastAsia="Times New Roman" w:cs="Times New Roman"/>
          <w:sz w:val="18"/>
          <w:szCs w:val="18"/>
          <w:lang w:eastAsia="pl-PL"/>
        </w:rPr>
        <w:t xml:space="preserve"> przeds</w:t>
      </w:r>
      <w:r w:rsidR="000407C7" w:rsidRPr="00B315FD">
        <w:rPr>
          <w:rFonts w:eastAsia="Times New Roman" w:cs="Times New Roman"/>
          <w:sz w:val="18"/>
          <w:szCs w:val="18"/>
          <w:lang w:eastAsia="pl-PL"/>
        </w:rPr>
        <w:t>ięwzięcia i podjęcia przez Starostę</w:t>
      </w:r>
      <w:r w:rsidRPr="00B315FD">
        <w:rPr>
          <w:rFonts w:eastAsia="Times New Roman" w:cs="Times New Roman"/>
          <w:sz w:val="18"/>
          <w:szCs w:val="18"/>
          <w:lang w:eastAsia="pl-PL"/>
        </w:rPr>
        <w:t xml:space="preserve"> właściwej decyzji.</w:t>
      </w:r>
    </w:p>
    <w:p w14:paraId="00365317" w14:textId="77777777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Wniosek powinien być prawidłowo sporządzony, złożony wraz z kompletem wymaganych załączników.</w:t>
      </w:r>
    </w:p>
    <w:p w14:paraId="3F1E43FD" w14:textId="0E8502D4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Wniosek należy wypełnić czytelnie, ręcznie lub komputerowo, na obowiązujących formularzach, bez zmiany szaty graficznej.</w:t>
      </w:r>
    </w:p>
    <w:p w14:paraId="07232851" w14:textId="1FCA3C62" w:rsidR="009B7EA6" w:rsidRPr="00B315FD" w:rsidRDefault="009B7EA6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Wszystkie pozycje we wniosku należy wypełnić, w przypadku</w:t>
      </w:r>
      <w:r w:rsidR="00E15FDA" w:rsidRPr="00B315FD">
        <w:rPr>
          <w:rFonts w:eastAsia="Times New Roman" w:cs="Times New Roman"/>
          <w:sz w:val="18"/>
          <w:szCs w:val="18"/>
          <w:lang w:eastAsia="pl-PL"/>
        </w:rPr>
        <w:t>,</w:t>
      </w:r>
      <w:r w:rsidRPr="00B315FD">
        <w:rPr>
          <w:rFonts w:eastAsia="Times New Roman" w:cs="Times New Roman"/>
          <w:sz w:val="18"/>
          <w:szCs w:val="18"/>
          <w:lang w:eastAsia="pl-PL"/>
        </w:rPr>
        <w:t xml:space="preserve"> gdy którykolwiek punkt wniosku nie dotyczy Wnioskodaw</w:t>
      </w:r>
      <w:r w:rsidR="007D713E" w:rsidRPr="00B315FD">
        <w:rPr>
          <w:rFonts w:eastAsia="Times New Roman" w:cs="Times New Roman"/>
          <w:sz w:val="18"/>
          <w:szCs w:val="18"/>
          <w:lang w:eastAsia="pl-PL"/>
        </w:rPr>
        <w:t>cy, należy wpisać „nie dotyczy” lub postawić kreskę.</w:t>
      </w:r>
    </w:p>
    <w:p w14:paraId="6ACE6066" w14:textId="77777777" w:rsidR="009B7EA6" w:rsidRPr="00B315FD" w:rsidRDefault="000407C7" w:rsidP="00725752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ind w:left="426" w:hanging="142"/>
        <w:jc w:val="both"/>
        <w:rPr>
          <w:rFonts w:eastAsia="Times New Roman" w:cs="Times New Roman"/>
          <w:sz w:val="18"/>
          <w:szCs w:val="18"/>
          <w:lang w:eastAsia="pl-PL"/>
        </w:rPr>
      </w:pPr>
      <w:r w:rsidRPr="00B315FD">
        <w:rPr>
          <w:rFonts w:eastAsia="Times New Roman" w:cs="Times New Roman"/>
          <w:sz w:val="18"/>
          <w:szCs w:val="18"/>
          <w:lang w:eastAsia="pl-PL"/>
        </w:rPr>
        <w:t>Od negatywnej decyzji Starosty</w:t>
      </w:r>
      <w:r w:rsidR="009B7EA6" w:rsidRPr="00B315FD">
        <w:rPr>
          <w:rFonts w:eastAsia="Times New Roman" w:cs="Times New Roman"/>
          <w:sz w:val="18"/>
          <w:szCs w:val="18"/>
          <w:lang w:eastAsia="pl-PL"/>
        </w:rPr>
        <w:t xml:space="preserve"> nie przysługuje odwołanie.</w:t>
      </w:r>
    </w:p>
    <w:p w14:paraId="0A551302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120" w:line="240" w:lineRule="auto"/>
        <w:ind w:left="700"/>
        <w:jc w:val="both"/>
        <w:rPr>
          <w:rFonts w:ascii="Arial" w:eastAsia="Times New Roman" w:hAnsi="Arial" w:cs="Arial"/>
          <w:sz w:val="16"/>
          <w:szCs w:val="24"/>
          <w:lang w:eastAsia="pl-PL"/>
        </w:rPr>
      </w:pPr>
    </w:p>
    <w:p w14:paraId="7CC6E134" w14:textId="77777777" w:rsidR="009B7EA6" w:rsidRDefault="00F46D09" w:rsidP="0072575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24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DANE WNIOSKODAWCY</w:t>
      </w:r>
    </w:p>
    <w:p w14:paraId="74BA91E8" w14:textId="77777777" w:rsidR="00F46D09" w:rsidRPr="00F46D09" w:rsidRDefault="000A3379" w:rsidP="00BB1644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24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</w:rPr>
        <w:t>Proszę zaznaczyć właściwy wariant:</w:t>
      </w:r>
    </w:p>
    <w:p w14:paraId="347C619A" w14:textId="77777777" w:rsidR="009B7EA6" w:rsidRPr="00B315FD" w:rsidRDefault="007C5449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>przedsiębiorca</w:t>
      </w:r>
    </w:p>
    <w:p w14:paraId="22B90F36" w14:textId="77777777" w:rsidR="007C5449" w:rsidRPr="00B315FD" w:rsidRDefault="007C5449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 xml:space="preserve">niepubliczne przedszkole </w:t>
      </w:r>
      <w:r w:rsidR="007B0EBF" w:rsidRPr="00B315FD">
        <w:rPr>
          <w:rFonts w:eastAsia="Times New Roman" w:cs="Times New Roman"/>
          <w:bCs/>
          <w:lang w:eastAsia="pl-PL"/>
        </w:rPr>
        <w:t xml:space="preserve">lub </w:t>
      </w:r>
      <w:r w:rsidRPr="00B315FD">
        <w:rPr>
          <w:rFonts w:eastAsia="Times New Roman" w:cs="Times New Roman"/>
          <w:bCs/>
          <w:lang w:eastAsia="pl-PL"/>
        </w:rPr>
        <w:t>niepubliczna inna forma wychowania przedszkolnego</w:t>
      </w:r>
      <w:r w:rsidR="007B0EBF" w:rsidRPr="00B315FD">
        <w:rPr>
          <w:rFonts w:eastAsia="Times New Roman" w:cs="Times New Roman"/>
          <w:bCs/>
          <w:lang w:eastAsia="pl-PL"/>
        </w:rPr>
        <w:t xml:space="preserve">, </w:t>
      </w:r>
      <w:r w:rsidRPr="00B315FD">
        <w:rPr>
          <w:rFonts w:eastAsia="Times New Roman" w:cs="Times New Roman"/>
          <w:bCs/>
          <w:lang w:eastAsia="pl-PL"/>
        </w:rPr>
        <w:t>niepubliczna szkoła</w:t>
      </w:r>
    </w:p>
    <w:p w14:paraId="30896249" w14:textId="77777777" w:rsidR="009B7EA6" w:rsidRPr="00B315FD" w:rsidRDefault="009B7EA6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>producent rolny</w:t>
      </w:r>
    </w:p>
    <w:p w14:paraId="218C51EE" w14:textId="77777777" w:rsidR="00830D94" w:rsidRPr="00B315FD" w:rsidRDefault="00830D94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 xml:space="preserve">żłobek lub </w:t>
      </w:r>
      <w:r w:rsidR="00A15E0D" w:rsidRPr="00B315FD">
        <w:rPr>
          <w:rFonts w:eastAsia="Times New Roman" w:cs="Times New Roman"/>
          <w:bCs/>
          <w:lang w:eastAsia="pl-PL"/>
        </w:rPr>
        <w:t xml:space="preserve">klub </w:t>
      </w:r>
      <w:r w:rsidRPr="00B315FD">
        <w:rPr>
          <w:rFonts w:eastAsia="Times New Roman" w:cs="Times New Roman"/>
          <w:bCs/>
          <w:lang w:eastAsia="pl-PL"/>
        </w:rPr>
        <w:t>dziecięcy tworzący stanowisko pracy związane bezpośrednio ze sprawowaniem opieki nad dziećmi niepełnosprawnymi lub prowadzeniem dla nich zajęć;</w:t>
      </w:r>
    </w:p>
    <w:p w14:paraId="1F2FCEE9" w14:textId="77777777" w:rsidR="007C5449" w:rsidRPr="00B315FD" w:rsidRDefault="00830D94" w:rsidP="00BB1644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>prz</w:t>
      </w:r>
      <w:r w:rsidR="00D12EFA" w:rsidRPr="00B315FD">
        <w:rPr>
          <w:rFonts w:eastAsia="Times New Roman" w:cs="Times New Roman"/>
          <w:bCs/>
          <w:lang w:eastAsia="pl-PL"/>
        </w:rPr>
        <w:t>edsiębiorca</w:t>
      </w:r>
      <w:r w:rsidRPr="00B315FD">
        <w:rPr>
          <w:rFonts w:eastAsia="Times New Roman" w:cs="Times New Roman"/>
          <w:bCs/>
          <w:lang w:eastAsia="pl-PL"/>
        </w:rPr>
        <w:t xml:space="preserve"> lub </w:t>
      </w:r>
      <w:r w:rsidR="007C5449" w:rsidRPr="00B315FD">
        <w:rPr>
          <w:rFonts w:eastAsia="Times New Roman" w:cs="Times New Roman"/>
          <w:bCs/>
          <w:lang w:eastAsia="pl-PL"/>
        </w:rPr>
        <w:t>przedsiębiorstwo społeczne</w:t>
      </w:r>
      <w:r w:rsidRPr="00B315FD">
        <w:rPr>
          <w:rFonts w:eastAsia="Times New Roman" w:cs="Times New Roman"/>
          <w:bCs/>
          <w:lang w:eastAsia="pl-PL"/>
        </w:rPr>
        <w:t xml:space="preserve"> prowadzące działalność polegającą </w:t>
      </w:r>
      <w:r w:rsidR="00FA1DB1" w:rsidRPr="00B315FD">
        <w:rPr>
          <w:rFonts w:eastAsia="Times New Roman" w:cs="Times New Roman"/>
          <w:bCs/>
          <w:lang w:eastAsia="pl-PL"/>
        </w:rPr>
        <w:br/>
      </w:r>
      <w:r w:rsidRPr="00B315FD">
        <w:rPr>
          <w:rFonts w:eastAsia="Times New Roman" w:cs="Times New Roman"/>
          <w:bCs/>
          <w:lang w:eastAsia="pl-PL"/>
        </w:rPr>
        <w:t xml:space="preserve">na świadczeniu usług rehabilitacyjnych tworzący stanowisko pracy związane bezpośrednio </w:t>
      </w:r>
      <w:r w:rsidR="00FA1DB1" w:rsidRPr="00B315FD">
        <w:rPr>
          <w:rFonts w:eastAsia="Times New Roman" w:cs="Times New Roman"/>
          <w:bCs/>
          <w:lang w:eastAsia="pl-PL"/>
        </w:rPr>
        <w:br/>
      </w:r>
      <w:r w:rsidRPr="00B315FD">
        <w:rPr>
          <w:rFonts w:eastAsia="Times New Roman" w:cs="Times New Roman"/>
          <w:bCs/>
          <w:lang w:eastAsia="pl-PL"/>
        </w:rPr>
        <w:t>ze świadczeniem usług rehabilitacyjnych dla dzieci niepełnosprawnych, w tym usług mobilnych;</w:t>
      </w:r>
    </w:p>
    <w:p w14:paraId="064C2332" w14:textId="1B15CF88" w:rsidR="000A3379" w:rsidRPr="00B315FD" w:rsidRDefault="00830D94" w:rsidP="00713A2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120" w:line="276" w:lineRule="auto"/>
        <w:rPr>
          <w:rFonts w:eastAsia="Times New Roman" w:cs="Times New Roman"/>
          <w:bCs/>
          <w:lang w:eastAsia="pl-PL"/>
        </w:rPr>
      </w:pPr>
      <w:r w:rsidRPr="00B315FD">
        <w:rPr>
          <w:rFonts w:eastAsia="Times New Roman" w:cs="Times New Roman"/>
          <w:bCs/>
          <w:lang w:eastAsia="pl-PL"/>
        </w:rPr>
        <w:t xml:space="preserve">przedsiębiorca tworzący stanowisko pracy dziennego opiekuna sprawującego opiekę nad </w:t>
      </w:r>
      <w:r w:rsidR="00FA1DB1" w:rsidRPr="00B315FD">
        <w:rPr>
          <w:rFonts w:eastAsia="Times New Roman" w:cs="Times New Roman"/>
          <w:bCs/>
          <w:lang w:eastAsia="pl-PL"/>
        </w:rPr>
        <w:br/>
      </w:r>
      <w:r w:rsidRPr="00B315FD">
        <w:rPr>
          <w:rFonts w:eastAsia="Times New Roman" w:cs="Times New Roman"/>
          <w:bCs/>
          <w:lang w:eastAsia="pl-PL"/>
        </w:rPr>
        <w:t>co najmniej jednym dzieckiem niepełnosprawnym</w:t>
      </w:r>
      <w:r w:rsidR="00713A28" w:rsidRPr="00B315FD">
        <w:rPr>
          <w:rFonts w:eastAsia="Times New Roman" w:cs="Times New Roman"/>
          <w:bCs/>
          <w:lang w:eastAsia="pl-PL"/>
        </w:rPr>
        <w:t>.</w:t>
      </w:r>
    </w:p>
    <w:p w14:paraId="31EEEF3C" w14:textId="77777777" w:rsidR="00B4782B" w:rsidRPr="00B33E08" w:rsidRDefault="00B4782B" w:rsidP="00725752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Nazwa firmy lub imię i nazwisko w przypadku osoby fizycznej:</w:t>
      </w:r>
    </w:p>
    <w:p w14:paraId="365CA1DF" w14:textId="77777777" w:rsidR="00B4782B" w:rsidRPr="00B33E08" w:rsidRDefault="00B4782B" w:rsidP="00B4782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4A1A21"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1ABAB005" w14:textId="047D2C21" w:rsidR="00830D94" w:rsidRDefault="00830D94" w:rsidP="00830D94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Numer </w:t>
      </w:r>
      <w:r w:rsidRPr="00B33E08">
        <w:rPr>
          <w:rFonts w:asciiTheme="minorHAnsi" w:eastAsia="Times New Roman" w:hAnsiTheme="minorHAnsi"/>
          <w:b/>
          <w:sz w:val="24"/>
          <w:szCs w:val="24"/>
          <w:lang w:eastAsia="pl-PL"/>
        </w:rPr>
        <w:t>PESEL: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(dotyczy osób fizycznych, a w przypadku jego braku – rodzaj, seri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ę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i numer dokumentu tożsamości): ……………………………………………………………………………………………………...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....................</w:t>
      </w:r>
    </w:p>
    <w:p w14:paraId="06FF78A7" w14:textId="77777777" w:rsidR="00D67FCB" w:rsidRPr="00B33E08" w:rsidRDefault="00D67FCB" w:rsidP="00725752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Imię (imiona) i nazwisko osoby uprawnionej lub osób uprawnionych do reprezentowania Wnioskodawcy</w:t>
      </w:r>
    </w:p>
    <w:p w14:paraId="11C44110" w14:textId="77777777" w:rsidR="00D67FCB" w:rsidRPr="00B33E08" w:rsidRDefault="00D67FCB" w:rsidP="00D67FC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3100C49A" w14:textId="5566E5C5" w:rsidR="00D67FCB" w:rsidRPr="00B33E08" w:rsidRDefault="00D67FCB" w:rsidP="00D67FCB">
      <w:pPr>
        <w:pStyle w:val="Akapitzlist"/>
        <w:widowControl w:val="0"/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Numer </w:t>
      </w:r>
      <w:r w:rsidRPr="00B33E08">
        <w:rPr>
          <w:rFonts w:asciiTheme="minorHAnsi" w:eastAsia="Times New Roman" w:hAnsiTheme="minorHAnsi"/>
          <w:b/>
          <w:sz w:val="24"/>
          <w:szCs w:val="24"/>
          <w:lang w:eastAsia="pl-PL"/>
        </w:rPr>
        <w:t>PESEL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>, a w przypadku jego braku – rodzaj, seri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ę</w:t>
      </w:r>
      <w:r w:rsidRPr="00B33E08">
        <w:rPr>
          <w:rFonts w:asciiTheme="minorHAnsi" w:eastAsia="Times New Roman" w:hAnsiTheme="minorHAnsi"/>
          <w:sz w:val="24"/>
          <w:szCs w:val="24"/>
          <w:lang w:eastAsia="pl-PL"/>
        </w:rPr>
        <w:t xml:space="preserve"> i numer dokumentu potwierdzającego tożsamość: …………………………………</w:t>
      </w:r>
      <w:r w:rsidR="004A1A21" w:rsidRPr="00B33E08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</w:t>
      </w:r>
    </w:p>
    <w:p w14:paraId="05830DDB" w14:textId="77777777" w:rsidR="00B4782B" w:rsidRDefault="00BC11DF" w:rsidP="00725752">
      <w:pPr>
        <w:pStyle w:val="Akapitzlist"/>
        <w:widowControl w:val="0"/>
        <w:numPr>
          <w:ilvl w:val="0"/>
          <w:numId w:val="39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Adres, a w przypadku osoby fizycznej adres do doręczeń:</w:t>
      </w:r>
      <w:r w:rsidR="00C81CFB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………….</w:t>
      </w:r>
    </w:p>
    <w:p w14:paraId="3765EBD1" w14:textId="4BAF1D43" w:rsidR="004B60B2" w:rsidRPr="00071ADA" w:rsidRDefault="004B60B2" w:rsidP="004B60B2">
      <w:pPr>
        <w:pStyle w:val="Akapitzlist"/>
        <w:widowControl w:val="0"/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14:paraId="0FB75018" w14:textId="77777777" w:rsidR="00BC11DF" w:rsidRPr="00071ADA" w:rsidRDefault="00BC11DF" w:rsidP="00725752">
      <w:pPr>
        <w:pStyle w:val="Akapitzlist"/>
        <w:widowControl w:val="0"/>
        <w:numPr>
          <w:ilvl w:val="0"/>
          <w:numId w:val="39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 do doręczeń elektronicznych, jeśli posiada: …………………………………………………………</w:t>
      </w:r>
      <w:r w:rsidR="00B4782B" w:rsidRPr="00071ADA">
        <w:rPr>
          <w:rFonts w:asciiTheme="minorHAnsi" w:eastAsia="Times New Roman" w:hAnsiTheme="minorHAnsi"/>
          <w:sz w:val="24"/>
          <w:szCs w:val="24"/>
          <w:lang w:eastAsia="pl-PL"/>
        </w:rPr>
        <w:t>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</w:t>
      </w:r>
    </w:p>
    <w:p w14:paraId="23395A2C" w14:textId="18026504" w:rsidR="000872DD" w:rsidRPr="000872DD" w:rsidRDefault="00B4782B" w:rsidP="00371ADB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</w:t>
      </w:r>
      <w:r w:rsidR="00BC11DF" w:rsidRPr="00071ADA">
        <w:rPr>
          <w:rFonts w:asciiTheme="minorHAnsi" w:eastAsia="Times New Roman" w:hAnsiTheme="minorHAnsi"/>
          <w:sz w:val="24"/>
          <w:szCs w:val="24"/>
          <w:lang w:eastAsia="pl-PL"/>
        </w:rPr>
        <w:t>res miejsca</w:t>
      </w:r>
      <w:r w:rsidR="009B7EA6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wykonywania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działalności oraz adres miejsca wykonywania pracy przez </w:t>
      </w:r>
      <w:r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skierowanego bezrobotnego lub 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skierowanego 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poszukującego pracy nie</w:t>
      </w:r>
      <w:r w:rsidR="00C8736F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zatrudnionego i niewykonującego 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innej pracy zarobkowej 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opiekuna</w:t>
      </w:r>
      <w:r w:rsidR="009A7D09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 osoby niepełnosprawnej</w:t>
      </w:r>
      <w:r w:rsidR="009B7EA6"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>,</w:t>
      </w:r>
      <w:r w:rsidRPr="00071ADA">
        <w:rPr>
          <w:rFonts w:asciiTheme="minorHAnsi" w:eastAsia="Times New Roman" w:hAnsiTheme="minorHAnsi"/>
          <w:b/>
          <w:i/>
          <w:sz w:val="24"/>
          <w:szCs w:val="24"/>
          <w:lang w:eastAsia="pl-PL"/>
        </w:rPr>
        <w:t xml:space="preserve"> </w:t>
      </w:r>
    </w:p>
    <w:p w14:paraId="068871C7" w14:textId="4098E0CD" w:rsidR="009B7EA6" w:rsidRDefault="009B7EA6" w:rsidP="000872DD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(zgodnie z wpisem w CEIDG, KRS lub innymi dokumentami rejestrowymi):</w:t>
      </w:r>
      <w:r w:rsidR="00713A28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</w:t>
      </w:r>
      <w:r w:rsidR="009A7D09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</w:p>
    <w:p w14:paraId="3B819697" w14:textId="5546BAC6" w:rsidR="00713A28" w:rsidRPr="00071ADA" w:rsidRDefault="00713A28" w:rsidP="00713A28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</w:t>
      </w:r>
      <w:r w:rsidR="000872DD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57AFAA4" w14:textId="77777777" w:rsidR="00B4782B" w:rsidRPr="00071ADA" w:rsidRDefault="00B4782B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Adres poczty elektronicznej: ……</w:t>
      </w:r>
      <w:r w:rsidR="00071ADA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……………………….</w:t>
      </w:r>
    </w:p>
    <w:p w14:paraId="09EE52FA" w14:textId="77777777" w:rsidR="00FF4580" w:rsidRPr="00071ADA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Numer telefonu Wnioskodawcy: 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</w:t>
      </w:r>
    </w:p>
    <w:p w14:paraId="16F1FBCB" w14:textId="77777777" w:rsidR="00FF4580" w:rsidRPr="00071ADA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Numer identyfikacji podatkowej </w:t>
      </w: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NIP</w:t>
      </w:r>
      <w:r w:rsidR="000407C7"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: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…………………….</w:t>
      </w:r>
    </w:p>
    <w:p w14:paraId="5C554C59" w14:textId="6D9741E3" w:rsidR="00FF4580" w:rsidRDefault="00FF4580" w:rsidP="00725752">
      <w:pPr>
        <w:pStyle w:val="Akapitzlist"/>
        <w:widowControl w:val="0"/>
        <w:numPr>
          <w:ilvl w:val="0"/>
          <w:numId w:val="39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24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Numer identyfikacyjny </w:t>
      </w: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REGON: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……………………………………………</w:t>
      </w:r>
      <w:r w:rsidR="00D67FCB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.......................</w:t>
      </w:r>
    </w:p>
    <w:p w14:paraId="4F5ED59D" w14:textId="77777777" w:rsidR="00B978BF" w:rsidRPr="00071ADA" w:rsidRDefault="00B978BF" w:rsidP="00725752">
      <w:pPr>
        <w:pStyle w:val="Akapitzlist"/>
        <w:widowControl w:val="0"/>
        <w:numPr>
          <w:ilvl w:val="0"/>
          <w:numId w:val="13"/>
        </w:numPr>
        <w:tabs>
          <w:tab w:val="left" w:pos="0"/>
          <w:tab w:val="left" w:pos="284"/>
          <w:tab w:val="right" w:leader="dot" w:pos="10348"/>
        </w:tabs>
        <w:suppressAutoHyphens/>
        <w:autoSpaceDE w:val="0"/>
        <w:autoSpaceDN w:val="0"/>
        <w:spacing w:before="240" w:after="480" w:line="360" w:lineRule="auto"/>
        <w:ind w:left="709" w:hanging="482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b/>
          <w:sz w:val="24"/>
          <w:szCs w:val="24"/>
          <w:lang w:eastAsia="pl-PL"/>
        </w:rPr>
        <w:t>INFORMACJE O PROWADZONEJ DZIAŁALNOŚCI I STANIE ZATRUDNIENIA</w:t>
      </w:r>
    </w:p>
    <w:p w14:paraId="0435B55D" w14:textId="77777777" w:rsidR="007729F0" w:rsidRPr="00071ADA" w:rsidRDefault="007729F0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Forma prawna </w:t>
      </w:r>
      <w:r w:rsidR="0093333A" w:rsidRPr="00071ADA">
        <w:rPr>
          <w:rFonts w:asciiTheme="minorHAnsi" w:eastAsia="Times New Roman" w:hAnsiTheme="minorHAnsi"/>
          <w:sz w:val="24"/>
          <w:szCs w:val="24"/>
          <w:lang w:eastAsia="pl-PL"/>
        </w:rPr>
        <w:t>prowadzonej działalności: ………………………………………………………………………...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................</w:t>
      </w:r>
    </w:p>
    <w:p w14:paraId="1B7B75A6" w14:textId="50BF559C" w:rsidR="00B978BF" w:rsidRPr="00071ADA" w:rsidRDefault="00B978BF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Rodzaj prowadzonej działalności: 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…………………….</w:t>
      </w:r>
    </w:p>
    <w:p w14:paraId="6A5D1201" w14:textId="2EE9FD7B" w:rsidR="00970E7C" w:rsidRPr="00071ADA" w:rsidRDefault="00970E7C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Data rozpoczęcia prowadzenia działalności:</w:t>
      </w:r>
      <w:r w:rsidR="004B60B2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……………………………………………………………………....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F88B31E" w14:textId="2AABF937" w:rsidR="00B978BF" w:rsidRPr="00071ADA" w:rsidRDefault="00D67FCB" w:rsidP="00725752">
      <w:pPr>
        <w:pStyle w:val="Akapitzlist"/>
        <w:widowControl w:val="0"/>
        <w:numPr>
          <w:ilvl w:val="0"/>
          <w:numId w:val="30"/>
        </w:numPr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Forma rozliczenia z Urzędem Skarbowym: 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0A4C37F4" w14:textId="77777777" w:rsidR="00D67FCB" w:rsidRPr="00071ADA" w:rsidRDefault="00D67FCB" w:rsidP="00D67FCB">
      <w:pPr>
        <w:pStyle w:val="Akapitzlist"/>
        <w:widowControl w:val="0"/>
        <w:tabs>
          <w:tab w:val="left" w:pos="142"/>
          <w:tab w:val="left" w:pos="284"/>
          <w:tab w:val="right" w:leader="dot" w:pos="10348"/>
        </w:tabs>
        <w:suppressAutoHyphens/>
        <w:autoSpaceDE w:val="0"/>
        <w:autoSpaceDN w:val="0"/>
        <w:spacing w:after="12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stawka podatkowa………………………%</w:t>
      </w:r>
    </w:p>
    <w:p w14:paraId="290B4C01" w14:textId="77777777" w:rsidR="00970E7C" w:rsidRPr="00071ADA" w:rsidRDefault="00970E7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Symbol podklasy rodzaju prowadzonej działalności - zgodnie z Polską Klasyfikacją Działalności 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(PKD 2025)</w:t>
      </w:r>
    </w:p>
    <w:p w14:paraId="316F9D54" w14:textId="77777777" w:rsidR="00970E7C" w:rsidRPr="00071ADA" w:rsidRDefault="00970E7C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- Kod PKD wiodący (wraz z 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op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isem):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..…………………………………………………………………….………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</w:p>
    <w:p w14:paraId="21F366A0" w14:textId="57441AFC" w:rsidR="00970E7C" w:rsidRDefault="00970E7C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6E814008" w14:textId="77777777" w:rsidR="004B60B2" w:rsidRDefault="004B60B2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75DB00B7" w14:textId="77777777" w:rsidR="004B60B2" w:rsidRPr="00071ADA" w:rsidRDefault="004B60B2" w:rsidP="00970E7C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66DEB5FD" w14:textId="61AE25E8" w:rsidR="00371ADB" w:rsidRDefault="00970E7C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-  Kod PKD związany z tworzonym stanowiskiem pracy (wraz z opisem): </w:t>
      </w:r>
    </w:p>
    <w:p w14:paraId="42513CAE" w14:textId="6A93C0FC" w:rsidR="00371ADB" w:rsidRDefault="004B60B2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8385FB0" w14:textId="08F88D4B" w:rsidR="00713A28" w:rsidRPr="00BB1644" w:rsidRDefault="00970E7C" w:rsidP="00BB1644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……………………………………....</w:t>
      </w:r>
      <w:r w:rsidR="004A1A21" w:rsidRPr="00071ADA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071ADA">
        <w:rPr>
          <w:rFonts w:asciiTheme="minorHAnsi" w:eastAsia="Times New Roman" w:hAnsiTheme="minorHAnsi"/>
          <w:sz w:val="24"/>
          <w:szCs w:val="24"/>
          <w:lang w:eastAsia="pl-PL"/>
        </w:rPr>
        <w:t>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14:paraId="35BBACBE" w14:textId="77777777" w:rsidR="00071ADA" w:rsidRDefault="00071ADA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Opis prowadzonej działalności Wnioskodawcy: </w:t>
      </w:r>
    </w:p>
    <w:p w14:paraId="7BDECBA3" w14:textId="77777777" w:rsidR="00071ADA" w:rsidRDefault="00071ADA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483F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713A28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713A28">
        <w:rPr>
          <w:rFonts w:eastAsia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1C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………………………………………………………………………………………………………………………………………………………...</w:t>
      </w:r>
    </w:p>
    <w:p w14:paraId="77532984" w14:textId="4DD7E8D2" w:rsidR="00D25165" w:rsidRDefault="00D25165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2E38523A" w14:textId="0F342B7E" w:rsidR="00D25165" w:rsidRDefault="00D25165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2D372B85" w14:textId="77777777" w:rsidR="00713A28" w:rsidRPr="00071ADA" w:rsidRDefault="00713A28" w:rsidP="00071ADA">
      <w:pPr>
        <w:pStyle w:val="Akapitzlist"/>
        <w:widowControl w:val="0"/>
        <w:suppressAutoHyphens/>
        <w:autoSpaceDE w:val="0"/>
        <w:autoSpaceDN w:val="0"/>
        <w:spacing w:before="240" w:after="120" w:line="360" w:lineRule="auto"/>
        <w:rPr>
          <w:rFonts w:eastAsia="Times New Roman"/>
          <w:sz w:val="24"/>
          <w:szCs w:val="24"/>
          <w:lang w:eastAsia="pl-PL"/>
        </w:rPr>
      </w:pPr>
    </w:p>
    <w:p w14:paraId="388D582C" w14:textId="77777777" w:rsidR="0093333A" w:rsidRDefault="0032726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before="240" w:after="120" w:line="36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>Status W</w:t>
      </w:r>
      <w:r w:rsidR="0093333A"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nioskodawcy jako podatnika </w:t>
      </w:r>
      <w:r w:rsidRPr="00071ADA">
        <w:rPr>
          <w:rFonts w:asciiTheme="minorHAnsi" w:eastAsia="Times New Roman" w:hAnsiTheme="minorHAnsi"/>
          <w:sz w:val="24"/>
          <w:szCs w:val="24"/>
          <w:lang w:eastAsia="pl-PL"/>
        </w:rPr>
        <w:t xml:space="preserve">Vat, czy jest podatnikiem podatku od towarów i usług (VAT):  </w:t>
      </w:r>
    </w:p>
    <w:p w14:paraId="217C5512" w14:textId="77777777" w:rsidR="0002321B" w:rsidRPr="001B4910" w:rsidRDefault="00214A75" w:rsidP="00AD1FF6">
      <w:pPr>
        <w:pStyle w:val="Tekstpodstawowy3"/>
        <w:spacing w:line="360" w:lineRule="auto"/>
        <w:ind w:left="2836" w:right="-24" w:firstLine="709"/>
        <w:jc w:val="both"/>
        <w:rPr>
          <w:rFonts w:ascii="Calibri" w:hAnsi="Calibri"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="00AD1FF6" w:rsidRPr="00AD1FF6">
        <w:rPr>
          <w:rFonts w:ascii="Calibri" w:hAnsi="Calibri"/>
          <w:sz w:val="28"/>
          <w:szCs w:val="28"/>
        </w:rPr>
        <w:t xml:space="preserve"> </w:t>
      </w:r>
      <w:r w:rsidR="00AD1FF6">
        <w:rPr>
          <w:rFonts w:ascii="Calibri" w:hAnsi="Calibri"/>
          <w:sz w:val="24"/>
          <w:szCs w:val="24"/>
        </w:rPr>
        <w:t xml:space="preserve">   </w:t>
      </w:r>
      <w:r w:rsidR="0002321B" w:rsidRPr="001B4910">
        <w:rPr>
          <w:rFonts w:ascii="Calibri" w:hAnsi="Calibri"/>
          <w:sz w:val="24"/>
          <w:szCs w:val="24"/>
        </w:rPr>
        <w:t xml:space="preserve">TAK     </w:t>
      </w:r>
      <w:r w:rsidR="00AD1FF6">
        <w:rPr>
          <w:rFonts w:ascii="Calibri" w:hAnsi="Calibri"/>
          <w:sz w:val="24"/>
          <w:szCs w:val="24"/>
        </w:rPr>
        <w:t xml:space="preserve">        </w:t>
      </w:r>
      <w:r w:rsidR="0002321B" w:rsidRPr="001B491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AD1FF6">
        <w:rPr>
          <w:rFonts w:ascii="Calibri" w:hAnsi="Calibri"/>
          <w:sz w:val="24"/>
          <w:szCs w:val="24"/>
        </w:rPr>
        <w:t xml:space="preserve"> </w:t>
      </w:r>
      <w:r w:rsidR="0002321B" w:rsidRPr="001B4910">
        <w:rPr>
          <w:rFonts w:ascii="Calibri" w:hAnsi="Calibri"/>
          <w:sz w:val="24"/>
          <w:szCs w:val="24"/>
        </w:rPr>
        <w:t xml:space="preserve"> NIE</w:t>
      </w:r>
    </w:p>
    <w:p w14:paraId="39D85926" w14:textId="39BF36DB" w:rsidR="0093333A" w:rsidRPr="0002321B" w:rsidRDefault="00773DA9" w:rsidP="0002321B">
      <w:pPr>
        <w:pStyle w:val="Tekstpodstawowywcity2"/>
      </w:pPr>
      <w:r>
        <w:t>W przypadku gdy W</w:t>
      </w:r>
      <w:r w:rsidR="0093333A" w:rsidRPr="0002321B">
        <w:t xml:space="preserve">nioskodawcy </w:t>
      </w:r>
      <w:r w:rsidR="0093333A" w:rsidRPr="00773DA9">
        <w:rPr>
          <w:b/>
        </w:rPr>
        <w:t>przysługuje prawo do obniżenia podatku</w:t>
      </w:r>
      <w:r w:rsidR="0093333A" w:rsidRPr="0002321B">
        <w:t xml:space="preserve"> od towarów i usług należnego o kwotę podatku naliczonego, refundacja obejmuje wydatki na wyposażenie </w:t>
      </w:r>
      <w:r w:rsidR="0002321B">
        <w:br/>
      </w:r>
      <w:r w:rsidR="0093333A" w:rsidRPr="0002321B">
        <w:t xml:space="preserve">lub doposażenie stanowiska pracy </w:t>
      </w:r>
      <w:r w:rsidR="0093333A" w:rsidRPr="00773DA9">
        <w:rPr>
          <w:b/>
        </w:rPr>
        <w:t>bez podatku od towarów i usług.</w:t>
      </w:r>
    </w:p>
    <w:p w14:paraId="3BE0D6D4" w14:textId="77777777" w:rsidR="0032726C" w:rsidRDefault="0032726C" w:rsidP="00725752">
      <w:pPr>
        <w:pStyle w:val="Akapitzlist"/>
        <w:widowControl w:val="0"/>
        <w:numPr>
          <w:ilvl w:val="0"/>
          <w:numId w:val="30"/>
        </w:numPr>
        <w:suppressAutoHyphens/>
        <w:autoSpaceDE w:val="0"/>
        <w:autoSpaceDN w:val="0"/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8C42FB">
        <w:rPr>
          <w:rFonts w:asciiTheme="minorHAnsi" w:eastAsia="Times New Roman" w:hAnsiTheme="minorHAnsi"/>
          <w:sz w:val="24"/>
          <w:szCs w:val="24"/>
          <w:lang w:eastAsia="pl-PL"/>
        </w:rPr>
        <w:t>Nazwa banku i numer konta bankowego</w:t>
      </w:r>
      <w:r w:rsidR="0002321B" w:rsidRPr="008C42FB">
        <w:rPr>
          <w:rFonts w:asciiTheme="minorHAnsi" w:eastAsia="Times New Roman" w:hAnsiTheme="minorHAnsi"/>
          <w:sz w:val="24"/>
          <w:szCs w:val="24"/>
          <w:lang w:eastAsia="pl-PL"/>
        </w:rPr>
        <w:t>: ………………………………………………………………………</w:t>
      </w:r>
      <w:r w:rsidR="008C42FB">
        <w:rPr>
          <w:rFonts w:asciiTheme="minorHAnsi" w:eastAsia="Times New Roman" w:hAnsiTheme="minorHAnsi"/>
          <w:sz w:val="24"/>
          <w:szCs w:val="24"/>
          <w:lang w:eastAsia="pl-PL"/>
        </w:rPr>
        <w:t>…………………</w:t>
      </w:r>
    </w:p>
    <w:p w14:paraId="3B9E5C8E" w14:textId="77777777" w:rsidR="00ED71C4" w:rsidRPr="008C42FB" w:rsidRDefault="00ED71C4" w:rsidP="00ED71C4">
      <w:pPr>
        <w:pStyle w:val="Akapitzlist"/>
        <w:widowControl w:val="0"/>
        <w:suppressAutoHyphens/>
        <w:autoSpaceDE w:val="0"/>
        <w:autoSpaceDN w:val="0"/>
        <w:spacing w:line="24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45518FBF" w14:textId="77777777" w:rsidR="0032726C" w:rsidRDefault="0032726C" w:rsidP="0032726C">
      <w:pPr>
        <w:pStyle w:val="Akapitzlist"/>
        <w:widowControl w:val="0"/>
        <w:suppressAutoHyphens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0" w:type="auto"/>
        <w:tblInd w:w="252" w:type="dxa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ED71C4" w:rsidRPr="00ED71C4" w14:paraId="060634B9" w14:textId="77777777" w:rsidTr="00BB1644">
        <w:tc>
          <w:tcPr>
            <w:tcW w:w="382" w:type="dxa"/>
          </w:tcPr>
          <w:p w14:paraId="65047C4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right w:val="single" w:sz="24" w:space="0" w:color="auto"/>
            </w:tcBorders>
          </w:tcPr>
          <w:p w14:paraId="781FE310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14:paraId="7A56DD0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7169B43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7F32E8F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right w:val="single" w:sz="24" w:space="0" w:color="auto"/>
            </w:tcBorders>
          </w:tcPr>
          <w:p w14:paraId="5F1FF68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14:paraId="6840F500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</w:tcPr>
          <w:p w14:paraId="1F03F30B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</w:tcPr>
          <w:p w14:paraId="758FB201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  <w:tcBorders>
              <w:right w:val="single" w:sz="24" w:space="0" w:color="auto"/>
            </w:tcBorders>
          </w:tcPr>
          <w:p w14:paraId="24ACB55E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1" w:type="dxa"/>
            <w:tcBorders>
              <w:left w:val="single" w:sz="24" w:space="0" w:color="auto"/>
            </w:tcBorders>
          </w:tcPr>
          <w:p w14:paraId="10B6AB4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2" w:type="dxa"/>
          </w:tcPr>
          <w:p w14:paraId="4AD63569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16CBDCD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25E38922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2510A83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0B11BE57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42BFD537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54636F01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05A652E8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58C74414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6F8B9D23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right w:val="single" w:sz="24" w:space="0" w:color="auto"/>
            </w:tcBorders>
          </w:tcPr>
          <w:p w14:paraId="5A183ACE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  <w:tcBorders>
              <w:left w:val="single" w:sz="24" w:space="0" w:color="auto"/>
            </w:tcBorders>
          </w:tcPr>
          <w:p w14:paraId="6E94CAA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5D302085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1A5C67DC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383" w:type="dxa"/>
          </w:tcPr>
          <w:p w14:paraId="660918B8" w14:textId="77777777" w:rsidR="00ED71C4" w:rsidRPr="00ED71C4" w:rsidRDefault="00ED71C4" w:rsidP="0032726C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14:paraId="37214392" w14:textId="77777777" w:rsidR="00AC6E35" w:rsidRDefault="00D66301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</w:pPr>
      <w:r>
        <w:rPr>
          <w:rFonts w:eastAsia="Times New Roman" w:cs="Times New Roman"/>
          <w:sz w:val="44"/>
          <w:szCs w:val="44"/>
          <w:lang w:eastAsia="pl-PL"/>
        </w:rPr>
        <w:t xml:space="preserve">                     </w:t>
      </w:r>
    </w:p>
    <w:p w14:paraId="46BA6AD1" w14:textId="77777777" w:rsidR="00690AD5" w:rsidRDefault="00690AD5" w:rsidP="00D66301">
      <w:pPr>
        <w:spacing w:after="0" w:line="240" w:lineRule="auto"/>
        <w:ind w:right="141"/>
        <w:rPr>
          <w:rFonts w:eastAsia="Times New Roman" w:cs="Times New Roman"/>
          <w:sz w:val="44"/>
          <w:szCs w:val="44"/>
          <w:lang w:eastAsia="pl-PL"/>
        </w:rPr>
        <w:sectPr w:rsidR="00690AD5" w:rsidSect="00690AD5">
          <w:headerReference w:type="even" r:id="rId9"/>
          <w:headerReference w:type="defaul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0825CA5" w14:textId="77777777" w:rsidR="000872DD" w:rsidRPr="00C378EE" w:rsidRDefault="000872DD" w:rsidP="000872DD">
      <w:pPr>
        <w:spacing w:after="0" w:line="36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378EE">
        <w:rPr>
          <w:rFonts w:eastAsia="Times New Roman" w:cs="Times New Roman"/>
          <w:sz w:val="24"/>
          <w:szCs w:val="24"/>
          <w:lang w:eastAsia="pl-PL"/>
        </w:rPr>
        <w:lastRenderedPageBreak/>
        <w:t xml:space="preserve">Oświadczam, że </w:t>
      </w:r>
      <w:r>
        <w:rPr>
          <w:rFonts w:eastAsia="Times New Roman" w:cs="Times New Roman"/>
          <w:sz w:val="24"/>
          <w:szCs w:val="24"/>
          <w:lang w:eastAsia="pl-PL"/>
        </w:rPr>
        <w:t>wg stanu na dzień złożenia wniosku tj.: …………………………………., liczba zgłoszonych do ubezpieczenia społecznego wg DRA ogółem wynosi ………………… osób, stan zatrudnienia …………………………… w przeliczeniu na pełny wymiar czasu pracy wynosi …………………..</w:t>
      </w:r>
    </w:p>
    <w:p w14:paraId="6428F9C9" w14:textId="77777777" w:rsidR="000872DD" w:rsidRDefault="000872DD" w:rsidP="000872DD">
      <w:pPr>
        <w:spacing w:after="0" w:line="240" w:lineRule="auto"/>
        <w:ind w:right="141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130377AD" w14:textId="77777777" w:rsidR="000872DD" w:rsidRPr="00713A28" w:rsidRDefault="000872DD" w:rsidP="000872DD">
      <w:pPr>
        <w:spacing w:after="0" w:line="240" w:lineRule="auto"/>
        <w:ind w:right="141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13A28">
        <w:rPr>
          <w:rFonts w:eastAsia="Times New Roman" w:cs="Times New Roman"/>
          <w:b/>
          <w:sz w:val="24"/>
          <w:szCs w:val="24"/>
          <w:lang w:eastAsia="pl-PL"/>
        </w:rPr>
        <w:t>ANALIZA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ZMIAN W STANIE ZATRUDNIENIA W OKRESIE </w:t>
      </w:r>
      <w:r w:rsidRPr="00713A28">
        <w:rPr>
          <w:rFonts w:eastAsia="Times New Roman" w:cs="Times New Roman"/>
          <w:b/>
          <w:sz w:val="24"/>
          <w:szCs w:val="24"/>
          <w:lang w:eastAsia="pl-PL"/>
        </w:rPr>
        <w:t>6 MIESIĘCY POPRZEDZAJĄCYCH ZŁOŻENIE WNIOSKU</w:t>
      </w:r>
    </w:p>
    <w:p w14:paraId="0712F1A8" w14:textId="77777777" w:rsidR="000872DD" w:rsidRDefault="000872DD" w:rsidP="000872D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502"/>
        <w:gridCol w:w="1885"/>
        <w:gridCol w:w="1550"/>
        <w:gridCol w:w="2237"/>
        <w:gridCol w:w="1802"/>
        <w:gridCol w:w="2368"/>
        <w:gridCol w:w="1486"/>
        <w:gridCol w:w="2052"/>
        <w:gridCol w:w="2096"/>
      </w:tblGrid>
      <w:tr w:rsidR="000872DD" w:rsidRPr="007313E0" w14:paraId="6EA647BD" w14:textId="77777777" w:rsidTr="000872DD">
        <w:trPr>
          <w:trHeight w:val="2538"/>
        </w:trPr>
        <w:tc>
          <w:tcPr>
            <w:tcW w:w="157" w:type="pct"/>
          </w:tcPr>
          <w:p w14:paraId="7CCD6A48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6F734B75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3522B8B9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015565E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D9F20B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Lp.</w:t>
            </w:r>
          </w:p>
        </w:tc>
        <w:tc>
          <w:tcPr>
            <w:tcW w:w="590" w:type="pct"/>
          </w:tcPr>
          <w:p w14:paraId="7CB74B78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ED73AE0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41FA55A7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3BB4BCF0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  <w:p w14:paraId="1FC111C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Miesiąc</w:t>
            </w:r>
          </w:p>
          <w:p w14:paraId="4CD43A9D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Rok</w:t>
            </w:r>
          </w:p>
        </w:tc>
        <w:tc>
          <w:tcPr>
            <w:tcW w:w="485" w:type="pct"/>
          </w:tcPr>
          <w:p w14:paraId="04D976C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 osób</w:t>
            </w:r>
          </w:p>
          <w:p w14:paraId="25AE465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zgłoszonych</w:t>
            </w:r>
          </w:p>
          <w:p w14:paraId="29CCA11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do</w:t>
            </w:r>
          </w:p>
          <w:p w14:paraId="2A4BC485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ubezpieczenia</w:t>
            </w:r>
          </w:p>
          <w:p w14:paraId="37BEF6C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społecznego</w:t>
            </w:r>
          </w:p>
          <w:p w14:paraId="340D658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ogółem</w:t>
            </w:r>
          </w:p>
          <w:p w14:paraId="00FC482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(wg ZUS DRA)</w:t>
            </w:r>
          </w:p>
        </w:tc>
        <w:tc>
          <w:tcPr>
            <w:tcW w:w="700" w:type="pct"/>
          </w:tcPr>
          <w:p w14:paraId="6968D9C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Stan zatrudnienia</w:t>
            </w:r>
          </w:p>
          <w:p w14:paraId="7677B0C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(liczba pracowników</w:t>
            </w:r>
          </w:p>
          <w:p w14:paraId="68C6003C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wykonujących pracę</w:t>
            </w:r>
          </w:p>
          <w:p w14:paraId="0F03E953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na podstawie</w:t>
            </w:r>
          </w:p>
          <w:p w14:paraId="241ABB5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pracy,</w:t>
            </w:r>
          </w:p>
          <w:p w14:paraId="3092D10D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służbowego</w:t>
            </w:r>
          </w:p>
          <w:p w14:paraId="0B6AB9A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lub umowy</w:t>
            </w:r>
          </w:p>
          <w:p w14:paraId="18607ADC" w14:textId="614F05BA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o pracę nakładczą</w:t>
            </w:r>
            <w:r>
              <w:rPr>
                <w:b/>
              </w:rPr>
              <w:t>)</w:t>
            </w:r>
          </w:p>
        </w:tc>
        <w:tc>
          <w:tcPr>
            <w:tcW w:w="564" w:type="pct"/>
          </w:tcPr>
          <w:p w14:paraId="4855F8D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Pozostałe osoby</w:t>
            </w:r>
          </w:p>
          <w:p w14:paraId="2537AB9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zgłoszone do</w:t>
            </w:r>
          </w:p>
          <w:p w14:paraId="63BF94A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ubezpieczenia</w:t>
            </w:r>
          </w:p>
          <w:p w14:paraId="47B5C23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(np. właściciel,</w:t>
            </w:r>
          </w:p>
          <w:p w14:paraId="22E8E777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umowy zlecenia)</w:t>
            </w:r>
          </w:p>
        </w:tc>
        <w:tc>
          <w:tcPr>
            <w:tcW w:w="741" w:type="pct"/>
          </w:tcPr>
          <w:p w14:paraId="5C048324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Zatrudnieni pracownicy</w:t>
            </w:r>
          </w:p>
          <w:p w14:paraId="3427DDC9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 przeliczeniu na pełny</w:t>
            </w:r>
          </w:p>
          <w:p w14:paraId="78743C7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wymiar czasu pracy</w:t>
            </w:r>
          </w:p>
        </w:tc>
        <w:tc>
          <w:tcPr>
            <w:tcW w:w="465" w:type="pct"/>
          </w:tcPr>
          <w:p w14:paraId="1E406FE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</w:t>
            </w:r>
          </w:p>
          <w:p w14:paraId="2911E6A2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zwolnionych</w:t>
            </w:r>
          </w:p>
          <w:p w14:paraId="2EC9960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pracowników</w:t>
            </w:r>
          </w:p>
        </w:tc>
        <w:tc>
          <w:tcPr>
            <w:tcW w:w="642" w:type="pct"/>
          </w:tcPr>
          <w:p w14:paraId="068DD88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Liczba</w:t>
            </w:r>
          </w:p>
          <w:p w14:paraId="0AB84CD2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pracowników z</w:t>
            </w:r>
          </w:p>
          <w:p w14:paraId="5B67DA58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którymi zakład</w:t>
            </w:r>
          </w:p>
          <w:p w14:paraId="3A305BCE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pracy zmniejszył</w:t>
            </w:r>
          </w:p>
          <w:p w14:paraId="6C3EAEA6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wymiar czasu pracy</w:t>
            </w:r>
          </w:p>
          <w:p w14:paraId="3BBEF4B7" w14:textId="77777777" w:rsidR="000872DD" w:rsidRPr="007313E0" w:rsidRDefault="000872DD" w:rsidP="000872DD">
            <w:pPr>
              <w:jc w:val="center"/>
              <w:rPr>
                <w:b/>
              </w:rPr>
            </w:pPr>
          </w:p>
        </w:tc>
        <w:tc>
          <w:tcPr>
            <w:tcW w:w="656" w:type="pct"/>
          </w:tcPr>
          <w:p w14:paraId="27BEE53A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Przyczyna</w:t>
            </w:r>
          </w:p>
          <w:p w14:paraId="616CA641" w14:textId="68948239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zwolnienia (podać</w:t>
            </w:r>
            <w:r w:rsidR="00C8019A">
              <w:rPr>
                <w:b/>
              </w:rPr>
              <w:t xml:space="preserve"> przyczynę</w:t>
            </w:r>
          </w:p>
          <w:p w14:paraId="0EF17FC1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rozwiązania</w:t>
            </w:r>
          </w:p>
          <w:p w14:paraId="61BEC55C" w14:textId="77777777" w:rsidR="000872DD" w:rsidRPr="007313E0" w:rsidRDefault="000872DD" w:rsidP="000872DD">
            <w:pPr>
              <w:jc w:val="center"/>
              <w:rPr>
                <w:b/>
              </w:rPr>
            </w:pPr>
            <w:r w:rsidRPr="007313E0">
              <w:rPr>
                <w:b/>
              </w:rPr>
              <w:t>stosunku pracy)</w:t>
            </w:r>
          </w:p>
        </w:tc>
      </w:tr>
      <w:tr w:rsidR="000872DD" w:rsidRPr="007313E0" w14:paraId="3B22316F" w14:textId="77777777" w:rsidTr="000872DD">
        <w:trPr>
          <w:trHeight w:val="573"/>
        </w:trPr>
        <w:tc>
          <w:tcPr>
            <w:tcW w:w="157" w:type="pct"/>
          </w:tcPr>
          <w:p w14:paraId="7C1B1E62" w14:textId="77777777" w:rsidR="000872DD" w:rsidRPr="007313E0" w:rsidRDefault="000872DD" w:rsidP="000872DD">
            <w:pPr>
              <w:jc w:val="right"/>
            </w:pPr>
            <w:r w:rsidRPr="007313E0">
              <w:t>1</w:t>
            </w:r>
          </w:p>
        </w:tc>
        <w:tc>
          <w:tcPr>
            <w:tcW w:w="590" w:type="pct"/>
          </w:tcPr>
          <w:p w14:paraId="37699834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6900CD71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5ED65DFD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60E08900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20F4B9E4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678C2117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05DE5137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3CDE6700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0CBE8F6F" w14:textId="77777777" w:rsidTr="000872DD">
        <w:trPr>
          <w:trHeight w:val="553"/>
        </w:trPr>
        <w:tc>
          <w:tcPr>
            <w:tcW w:w="157" w:type="pct"/>
          </w:tcPr>
          <w:p w14:paraId="29CF3F46" w14:textId="77777777" w:rsidR="000872DD" w:rsidRPr="007313E0" w:rsidRDefault="000872DD" w:rsidP="000872DD">
            <w:pPr>
              <w:jc w:val="right"/>
            </w:pPr>
            <w:r w:rsidRPr="007313E0">
              <w:t>2</w:t>
            </w:r>
          </w:p>
        </w:tc>
        <w:tc>
          <w:tcPr>
            <w:tcW w:w="590" w:type="pct"/>
          </w:tcPr>
          <w:p w14:paraId="0EBB3301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EA06749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2AA71EA8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684FE347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5BCF093C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30A238F6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5A6FFA00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14D6BA87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45A6709C" w14:textId="77777777" w:rsidTr="000872DD">
        <w:trPr>
          <w:trHeight w:val="561"/>
        </w:trPr>
        <w:tc>
          <w:tcPr>
            <w:tcW w:w="157" w:type="pct"/>
          </w:tcPr>
          <w:p w14:paraId="05914642" w14:textId="77777777" w:rsidR="000872DD" w:rsidRPr="007313E0" w:rsidRDefault="000872DD" w:rsidP="000872DD">
            <w:pPr>
              <w:jc w:val="right"/>
            </w:pPr>
            <w:r w:rsidRPr="007313E0">
              <w:t>3</w:t>
            </w:r>
          </w:p>
        </w:tc>
        <w:tc>
          <w:tcPr>
            <w:tcW w:w="590" w:type="pct"/>
          </w:tcPr>
          <w:p w14:paraId="3140F68B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243EFE8D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FB828B6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76FE9E83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211403F9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17E92F04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67BD71D6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69C50039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4C1F769B" w14:textId="77777777" w:rsidTr="000872DD">
        <w:trPr>
          <w:trHeight w:val="569"/>
        </w:trPr>
        <w:tc>
          <w:tcPr>
            <w:tcW w:w="157" w:type="pct"/>
          </w:tcPr>
          <w:p w14:paraId="1D3AEBB6" w14:textId="77777777" w:rsidR="000872DD" w:rsidRPr="007313E0" w:rsidRDefault="000872DD" w:rsidP="000872DD">
            <w:pPr>
              <w:jc w:val="right"/>
            </w:pPr>
            <w:r w:rsidRPr="007313E0">
              <w:t>4</w:t>
            </w:r>
          </w:p>
        </w:tc>
        <w:tc>
          <w:tcPr>
            <w:tcW w:w="590" w:type="pct"/>
          </w:tcPr>
          <w:p w14:paraId="78717330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35D02FB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2482B7B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75B8CE6B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4DD3DCAD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53C5B1C9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62425D29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26FCD260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28395671" w14:textId="77777777" w:rsidTr="000872DD">
        <w:trPr>
          <w:trHeight w:val="549"/>
        </w:trPr>
        <w:tc>
          <w:tcPr>
            <w:tcW w:w="157" w:type="pct"/>
          </w:tcPr>
          <w:p w14:paraId="6E15E7F4" w14:textId="77777777" w:rsidR="000872DD" w:rsidRPr="007313E0" w:rsidRDefault="000872DD" w:rsidP="000872DD">
            <w:pPr>
              <w:jc w:val="right"/>
            </w:pPr>
            <w:r w:rsidRPr="007313E0">
              <w:t>5</w:t>
            </w:r>
          </w:p>
        </w:tc>
        <w:tc>
          <w:tcPr>
            <w:tcW w:w="590" w:type="pct"/>
          </w:tcPr>
          <w:p w14:paraId="59707F10" w14:textId="77777777" w:rsidR="000872DD" w:rsidRDefault="000872DD" w:rsidP="000872DD">
            <w:pPr>
              <w:jc w:val="right"/>
            </w:pPr>
          </w:p>
          <w:p w14:paraId="4BC779BB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3E95CA82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1386B352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319A1F51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00B027B1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00EF6CCC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7C2D8A20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7A18E5EB" w14:textId="77777777" w:rsidR="000872DD" w:rsidRPr="007313E0" w:rsidRDefault="000872DD" w:rsidP="000872DD">
            <w:pPr>
              <w:jc w:val="right"/>
            </w:pPr>
          </w:p>
        </w:tc>
      </w:tr>
      <w:tr w:rsidR="000872DD" w:rsidRPr="007313E0" w14:paraId="7DD2D68E" w14:textId="77777777" w:rsidTr="000872DD">
        <w:trPr>
          <w:trHeight w:val="417"/>
        </w:trPr>
        <w:tc>
          <w:tcPr>
            <w:tcW w:w="157" w:type="pct"/>
          </w:tcPr>
          <w:p w14:paraId="3AB60072" w14:textId="77777777" w:rsidR="000872DD" w:rsidRPr="007313E0" w:rsidRDefault="000872DD" w:rsidP="000872DD">
            <w:pPr>
              <w:jc w:val="right"/>
            </w:pPr>
            <w:r w:rsidRPr="007313E0">
              <w:t>6</w:t>
            </w:r>
          </w:p>
        </w:tc>
        <w:tc>
          <w:tcPr>
            <w:tcW w:w="590" w:type="pct"/>
          </w:tcPr>
          <w:p w14:paraId="733BF59F" w14:textId="77777777" w:rsidR="000872DD" w:rsidRDefault="000872DD" w:rsidP="000872DD">
            <w:pPr>
              <w:jc w:val="right"/>
            </w:pPr>
          </w:p>
          <w:p w14:paraId="5E4AB74A" w14:textId="77777777" w:rsidR="000872DD" w:rsidRPr="007313E0" w:rsidRDefault="000872DD" w:rsidP="000872DD">
            <w:pPr>
              <w:jc w:val="right"/>
            </w:pPr>
          </w:p>
        </w:tc>
        <w:tc>
          <w:tcPr>
            <w:tcW w:w="485" w:type="pct"/>
          </w:tcPr>
          <w:p w14:paraId="73668CB0" w14:textId="77777777" w:rsidR="000872DD" w:rsidRPr="007313E0" w:rsidRDefault="000872DD" w:rsidP="000872DD">
            <w:pPr>
              <w:jc w:val="right"/>
            </w:pPr>
          </w:p>
        </w:tc>
        <w:tc>
          <w:tcPr>
            <w:tcW w:w="700" w:type="pct"/>
          </w:tcPr>
          <w:p w14:paraId="403030FA" w14:textId="77777777" w:rsidR="000872DD" w:rsidRPr="007313E0" w:rsidRDefault="000872DD" w:rsidP="000872DD">
            <w:pPr>
              <w:jc w:val="right"/>
            </w:pPr>
          </w:p>
        </w:tc>
        <w:tc>
          <w:tcPr>
            <w:tcW w:w="564" w:type="pct"/>
          </w:tcPr>
          <w:p w14:paraId="13D3B62C" w14:textId="77777777" w:rsidR="000872DD" w:rsidRPr="007313E0" w:rsidRDefault="000872DD" w:rsidP="000872DD">
            <w:pPr>
              <w:jc w:val="right"/>
            </w:pPr>
          </w:p>
        </w:tc>
        <w:tc>
          <w:tcPr>
            <w:tcW w:w="741" w:type="pct"/>
          </w:tcPr>
          <w:p w14:paraId="3C00772C" w14:textId="77777777" w:rsidR="000872DD" w:rsidRPr="007313E0" w:rsidRDefault="000872DD" w:rsidP="000872DD">
            <w:pPr>
              <w:jc w:val="right"/>
            </w:pPr>
          </w:p>
        </w:tc>
        <w:tc>
          <w:tcPr>
            <w:tcW w:w="465" w:type="pct"/>
          </w:tcPr>
          <w:p w14:paraId="78E8ADDF" w14:textId="77777777" w:rsidR="000872DD" w:rsidRPr="007313E0" w:rsidRDefault="000872DD" w:rsidP="000872DD">
            <w:pPr>
              <w:jc w:val="right"/>
            </w:pPr>
          </w:p>
        </w:tc>
        <w:tc>
          <w:tcPr>
            <w:tcW w:w="642" w:type="pct"/>
          </w:tcPr>
          <w:p w14:paraId="11632A84" w14:textId="77777777" w:rsidR="000872DD" w:rsidRPr="007313E0" w:rsidRDefault="000872DD" w:rsidP="000872DD">
            <w:pPr>
              <w:jc w:val="right"/>
            </w:pPr>
          </w:p>
        </w:tc>
        <w:tc>
          <w:tcPr>
            <w:tcW w:w="656" w:type="pct"/>
          </w:tcPr>
          <w:p w14:paraId="2462D003" w14:textId="77777777" w:rsidR="000872DD" w:rsidRPr="007313E0" w:rsidRDefault="000872DD" w:rsidP="000872DD">
            <w:pPr>
              <w:jc w:val="right"/>
            </w:pPr>
          </w:p>
        </w:tc>
      </w:tr>
    </w:tbl>
    <w:p w14:paraId="1C7E1321" w14:textId="77777777" w:rsidR="000872DD" w:rsidRPr="007313E0" w:rsidRDefault="000872DD" w:rsidP="000872DD">
      <w:pPr>
        <w:jc w:val="right"/>
      </w:pPr>
    </w:p>
    <w:p w14:paraId="2BB0911C" w14:textId="306DF375" w:rsidR="000872DD" w:rsidRDefault="000872DD" w:rsidP="000872DD">
      <w:pPr>
        <w:tabs>
          <w:tab w:val="left" w:pos="3828"/>
        </w:tabs>
        <w:jc w:val="both"/>
      </w:pPr>
      <w:r w:rsidRPr="007313E0">
        <w:rPr>
          <w:b/>
          <w:sz w:val="24"/>
          <w:szCs w:val="24"/>
        </w:rPr>
        <w:t>Ważne!</w:t>
      </w:r>
      <w:r w:rsidRPr="007313E0">
        <w:t xml:space="preserve"> Wniosek o refundację kosztów wyposażenia lub doposażenia stanowisk</w:t>
      </w:r>
      <w:r>
        <w:t xml:space="preserve">a pracy może zostać rozpatrzony pozytywnie </w:t>
      </w:r>
      <w:r w:rsidRPr="007313E0">
        <w:t xml:space="preserve">tylko w przypadku, jeżeli na dzień złożenia wniosku </w:t>
      </w:r>
      <w:r>
        <w:br/>
        <w:t>w okresie ostatnich 6 miesięcy u W</w:t>
      </w:r>
      <w:r w:rsidRPr="007313E0">
        <w:t xml:space="preserve">nioskodawcy nie nastąpiło zmniejszenie wymiaru czasu </w:t>
      </w:r>
      <w:r>
        <w:t xml:space="preserve">pracy </w:t>
      </w:r>
      <w:r w:rsidRPr="007313E0">
        <w:t>lub stan</w:t>
      </w:r>
      <w:r w:rsidR="00371ADB">
        <w:t>u</w:t>
      </w:r>
      <w:r w:rsidRPr="007313E0">
        <w:t xml:space="preserve"> zatrudnienia z przyc</w:t>
      </w:r>
      <w:r>
        <w:t xml:space="preserve">zyn dotyczących zakładu pracy. </w:t>
      </w:r>
      <w:r>
        <w:br/>
        <w:t xml:space="preserve">A w </w:t>
      </w:r>
      <w:r w:rsidRPr="007313E0">
        <w:t>przypadku zmniejszenia wymiaru czasu pracy lub stanu zatrudnie</w:t>
      </w:r>
      <w:r>
        <w:t>nia z innych przyczyn-uzupełniono</w:t>
      </w:r>
      <w:r w:rsidRPr="007313E0">
        <w:t xml:space="preserve"> wymiar czasu pracy i stan zat</w:t>
      </w:r>
      <w:r>
        <w:t>rudnienia do stanu najwyższego z</w:t>
      </w:r>
      <w:r w:rsidRPr="007313E0">
        <w:t xml:space="preserve"> ww. okresu. Warunek ten jest weryfikowany ró</w:t>
      </w:r>
      <w:r>
        <w:t>wnież na dzień podpisania umowy.</w:t>
      </w:r>
    </w:p>
    <w:p w14:paraId="2FBBBAE3" w14:textId="77777777" w:rsidR="000872DD" w:rsidRDefault="000872DD" w:rsidP="000872DD">
      <w:pPr>
        <w:tabs>
          <w:tab w:val="left" w:pos="3828"/>
        </w:tabs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………………………………………………..</w:t>
      </w:r>
    </w:p>
    <w:p w14:paraId="4FFD5687" w14:textId="77777777" w:rsidR="000872DD" w:rsidRPr="00B84540" w:rsidRDefault="000872DD" w:rsidP="000872DD">
      <w:pPr>
        <w:tabs>
          <w:tab w:val="left" w:pos="3828"/>
        </w:tabs>
        <w:sectPr w:rsidR="000872DD" w:rsidRPr="00B84540" w:rsidSect="006745EA">
          <w:pgSz w:w="16838" w:h="11906" w:orient="landscape"/>
          <w:pgMar w:top="992" w:right="425" w:bottom="567" w:left="425" w:header="709" w:footer="709" w:gutter="0"/>
          <w:cols w:space="708"/>
          <w:titlePg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podpis Wnioskodawcy)                          </w:t>
      </w:r>
    </w:p>
    <w:p w14:paraId="599BEC16" w14:textId="77777777" w:rsidR="007313E0" w:rsidRDefault="007313E0" w:rsidP="00D32E3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BCFF6D" w14:textId="77777777" w:rsidR="006745EA" w:rsidRDefault="006745EA" w:rsidP="00BB1644">
      <w:pPr>
        <w:spacing w:after="0" w:line="240" w:lineRule="auto"/>
        <w:ind w:right="141" w:hanging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9FE6F7" w14:textId="77777777" w:rsidR="0032726C" w:rsidRPr="009D68C7" w:rsidRDefault="00023456" w:rsidP="00BB1644">
      <w:pPr>
        <w:pStyle w:val="Akapitzlist"/>
        <w:widowControl w:val="0"/>
        <w:tabs>
          <w:tab w:val="left" w:pos="284"/>
          <w:tab w:val="left" w:pos="426"/>
          <w:tab w:val="left" w:pos="993"/>
        </w:tabs>
        <w:suppressAutoHyphens/>
        <w:autoSpaceDE w:val="0"/>
        <w:autoSpaceDN w:val="0"/>
        <w:spacing w:line="240" w:lineRule="auto"/>
        <w:ind w:left="0" w:hanging="709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ab/>
      </w:r>
      <w:r w:rsidR="0032726C"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II</w:t>
      </w:r>
      <w:r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I</w:t>
      </w:r>
      <w:r w:rsidR="0032726C" w:rsidRPr="009D68C7">
        <w:rPr>
          <w:rFonts w:asciiTheme="minorHAnsi" w:eastAsia="Times New Roman" w:hAnsiTheme="minorHAnsi"/>
          <w:b/>
          <w:sz w:val="24"/>
          <w:szCs w:val="24"/>
          <w:lang w:eastAsia="pl-PL"/>
        </w:rPr>
        <w:t>. INFORMACJE O PLANOWANYM/CH DO UTWORZENIA STANOWISKU/ACH PRACY</w:t>
      </w:r>
    </w:p>
    <w:p w14:paraId="1F6C80ED" w14:textId="77777777" w:rsidR="0032726C" w:rsidRPr="009D68C7" w:rsidRDefault="0032726C" w:rsidP="00BB1644">
      <w:pPr>
        <w:pStyle w:val="Akapitzlist"/>
        <w:widowControl w:val="0"/>
        <w:tabs>
          <w:tab w:val="left" w:pos="0"/>
        </w:tabs>
        <w:suppressAutoHyphens/>
        <w:autoSpaceDE w:val="0"/>
        <w:autoSpaceDN w:val="0"/>
        <w:spacing w:line="240" w:lineRule="auto"/>
        <w:ind w:left="0" w:hanging="709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209ACCDB" w14:textId="77777777" w:rsidR="00EE5EA7" w:rsidRPr="0006323E" w:rsidRDefault="0093333A" w:rsidP="00BB1644">
      <w:pPr>
        <w:pStyle w:val="Akapitzlist"/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spacing w:before="240" w:after="120" w:line="360" w:lineRule="auto"/>
        <w:ind w:hanging="709"/>
        <w:rPr>
          <w:rFonts w:eastAsia="Times New Roman"/>
          <w:b/>
          <w:color w:val="FF0000"/>
          <w:sz w:val="24"/>
          <w:szCs w:val="24"/>
          <w:lang w:eastAsia="pl-PL"/>
        </w:rPr>
      </w:pPr>
      <w:r w:rsidRPr="0006323E">
        <w:rPr>
          <w:rFonts w:eastAsia="Times New Roman"/>
          <w:b/>
          <w:sz w:val="24"/>
          <w:szCs w:val="24"/>
          <w:lang w:eastAsia="pl-PL"/>
        </w:rPr>
        <w:t>Wnioskowana</w:t>
      </w:r>
      <w:r w:rsidRPr="0006323E">
        <w:rPr>
          <w:rFonts w:eastAsia="Times New Roman"/>
          <w:sz w:val="24"/>
          <w:szCs w:val="24"/>
          <w:lang w:eastAsia="pl-PL"/>
        </w:rPr>
        <w:t xml:space="preserve"> </w:t>
      </w:r>
      <w:r w:rsidRPr="0006323E">
        <w:rPr>
          <w:rFonts w:eastAsia="Times New Roman"/>
          <w:b/>
          <w:sz w:val="24"/>
          <w:szCs w:val="24"/>
          <w:lang w:eastAsia="pl-PL"/>
        </w:rPr>
        <w:t>kwota refunda</w:t>
      </w:r>
      <w:r w:rsidR="00BF15DA" w:rsidRPr="0006323E">
        <w:rPr>
          <w:rFonts w:eastAsia="Times New Roman"/>
          <w:b/>
          <w:sz w:val="24"/>
          <w:szCs w:val="24"/>
          <w:lang w:eastAsia="pl-PL"/>
        </w:rPr>
        <w:t>cji ……………………………………………</w:t>
      </w:r>
      <w:r w:rsidR="00E2483F" w:rsidRPr="0006323E">
        <w:rPr>
          <w:rFonts w:eastAsia="Times New Roman"/>
          <w:b/>
          <w:sz w:val="24"/>
          <w:szCs w:val="24"/>
          <w:lang w:eastAsia="pl-PL"/>
        </w:rPr>
        <w:t>………</w:t>
      </w:r>
      <w:r w:rsidR="00846378" w:rsidRPr="0006323E">
        <w:rPr>
          <w:rFonts w:eastAsia="Times New Roman"/>
          <w:b/>
          <w:sz w:val="24"/>
          <w:szCs w:val="24"/>
          <w:lang w:eastAsia="pl-PL"/>
        </w:rPr>
        <w:t>………………………………….</w:t>
      </w:r>
      <w:r w:rsidR="00BF15DA" w:rsidRPr="0006323E">
        <w:rPr>
          <w:rFonts w:eastAsia="Times New Roman"/>
          <w:b/>
          <w:sz w:val="24"/>
          <w:szCs w:val="24"/>
          <w:lang w:eastAsia="pl-PL"/>
        </w:rPr>
        <w:t>……</w:t>
      </w:r>
      <w:r w:rsidRPr="0006323E">
        <w:rPr>
          <w:rFonts w:eastAsia="Times New Roman"/>
          <w:b/>
          <w:sz w:val="24"/>
          <w:szCs w:val="24"/>
          <w:lang w:eastAsia="pl-PL"/>
        </w:rPr>
        <w:t>zł</w:t>
      </w:r>
      <w:r w:rsidR="00EE5EA7" w:rsidRPr="0006323E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354B00" w:rsidRPr="0006323E">
        <w:rPr>
          <w:rFonts w:eastAsia="Times New Roman"/>
          <w:b/>
          <w:sz w:val="24"/>
          <w:szCs w:val="24"/>
          <w:vertAlign w:val="superscript"/>
          <w:lang w:eastAsia="pl-PL"/>
        </w:rPr>
        <w:t>*</w:t>
      </w:r>
    </w:p>
    <w:p w14:paraId="6DB1AF58" w14:textId="77777777" w:rsidR="0093333A" w:rsidRPr="009D68C7" w:rsidRDefault="0093333A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rPr>
          <w:rFonts w:eastAsia="Times New Roman" w:cs="Times New Roman"/>
          <w:sz w:val="24"/>
          <w:szCs w:val="24"/>
          <w:lang w:eastAsia="pl-PL"/>
        </w:rPr>
      </w:pPr>
      <w:r w:rsidRPr="009D68C7">
        <w:rPr>
          <w:rFonts w:eastAsia="Times New Roman" w:cs="Times New Roman"/>
          <w:sz w:val="24"/>
          <w:szCs w:val="24"/>
          <w:lang w:eastAsia="pl-PL"/>
        </w:rPr>
        <w:t xml:space="preserve">        Słownie złotych: …………………………………………………………………………………………………</w:t>
      </w:r>
      <w:r w:rsidR="009D68C7">
        <w:rPr>
          <w:rFonts w:eastAsia="Times New Roman" w:cs="Times New Roman"/>
          <w:sz w:val="24"/>
          <w:szCs w:val="24"/>
          <w:lang w:eastAsia="pl-PL"/>
        </w:rPr>
        <w:t>…………………………….</w:t>
      </w:r>
    </w:p>
    <w:p w14:paraId="54A0AF3D" w14:textId="5C6ED7CE" w:rsidR="0093333A" w:rsidRPr="00354B00" w:rsidRDefault="00E2483F" w:rsidP="00BB1644">
      <w:pPr>
        <w:spacing w:after="120" w:line="240" w:lineRule="auto"/>
        <w:ind w:hanging="709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  <w:r w:rsidRPr="00354B00">
        <w:rPr>
          <w:rFonts w:eastAsia="Times New Roman" w:cs="Times New Roman"/>
          <w:bCs/>
          <w:i/>
          <w:sz w:val="20"/>
          <w:szCs w:val="20"/>
          <w:lang w:eastAsia="pl-PL"/>
        </w:rPr>
        <w:t xml:space="preserve">                                     </w:t>
      </w:r>
    </w:p>
    <w:p w14:paraId="336FA322" w14:textId="2A7B7ABE" w:rsidR="006745EA" w:rsidRDefault="00354B00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*</w:t>
      </w:r>
      <w:r w:rsidRPr="00354B00">
        <w:rPr>
          <w:rFonts w:asciiTheme="minorHAnsi" w:hAnsiTheme="minorHAnsi"/>
          <w:b/>
          <w:bCs/>
          <w:u w:val="single"/>
        </w:rPr>
        <w:t>kwota netto</w:t>
      </w:r>
      <w:r>
        <w:rPr>
          <w:rFonts w:asciiTheme="minorHAnsi" w:hAnsiTheme="minorHAnsi"/>
          <w:bCs/>
        </w:rPr>
        <w:t xml:space="preserve"> dla Wnioskodawcy, któremu przysługuje prawo do obniżenia podatku od towarów i usług należnego</w:t>
      </w:r>
      <w:r>
        <w:rPr>
          <w:rFonts w:asciiTheme="minorHAnsi" w:hAnsiTheme="minorHAnsi"/>
          <w:bCs/>
        </w:rPr>
        <w:br/>
        <w:t xml:space="preserve">   </w:t>
      </w:r>
      <w:r w:rsidR="00773DA9">
        <w:rPr>
          <w:rFonts w:asciiTheme="minorHAnsi" w:hAnsiTheme="minorHAnsi"/>
          <w:bCs/>
        </w:rPr>
        <w:t xml:space="preserve">        </w:t>
      </w:r>
      <w:r>
        <w:rPr>
          <w:rFonts w:asciiTheme="minorHAnsi" w:hAnsiTheme="minorHAnsi"/>
          <w:bCs/>
        </w:rPr>
        <w:t>o kwotę podatku naliczonego;</w:t>
      </w:r>
    </w:p>
    <w:p w14:paraId="5CD21F60" w14:textId="77777777" w:rsidR="008B72EB" w:rsidRDefault="008B72EB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lub</w:t>
      </w:r>
    </w:p>
    <w:p w14:paraId="040A7F6B" w14:textId="21493427" w:rsidR="00354B00" w:rsidRDefault="00773DA9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*</w:t>
      </w:r>
      <w:r w:rsidR="00B84540" w:rsidRPr="00B84540">
        <w:rPr>
          <w:rFonts w:asciiTheme="minorHAnsi" w:hAnsiTheme="minorHAnsi"/>
          <w:bCs/>
        </w:rPr>
        <w:t xml:space="preserve"> </w:t>
      </w:r>
      <w:r w:rsidR="00354B00" w:rsidRPr="00B84540">
        <w:rPr>
          <w:rFonts w:asciiTheme="minorHAnsi" w:hAnsiTheme="minorHAnsi"/>
          <w:b/>
          <w:bCs/>
          <w:u w:val="single"/>
        </w:rPr>
        <w:t>kwota brutto</w:t>
      </w:r>
      <w:r w:rsidR="00354B00">
        <w:rPr>
          <w:rFonts w:asciiTheme="minorHAnsi" w:hAnsiTheme="minorHAnsi"/>
          <w:b/>
          <w:bCs/>
          <w:u w:val="single"/>
        </w:rPr>
        <w:t xml:space="preserve"> </w:t>
      </w:r>
      <w:r w:rsidR="00354B00">
        <w:rPr>
          <w:rFonts w:asciiTheme="minorHAnsi" w:hAnsiTheme="minorHAnsi"/>
          <w:bCs/>
        </w:rPr>
        <w:t xml:space="preserve">dla Wnioskodawcy, któremu </w:t>
      </w:r>
      <w:r w:rsidR="0006323E">
        <w:rPr>
          <w:rFonts w:asciiTheme="minorHAnsi" w:hAnsiTheme="minorHAnsi"/>
          <w:bCs/>
        </w:rPr>
        <w:t xml:space="preserve">nie </w:t>
      </w:r>
      <w:r w:rsidR="00354B00">
        <w:rPr>
          <w:rFonts w:asciiTheme="minorHAnsi" w:hAnsiTheme="minorHAnsi"/>
          <w:bCs/>
        </w:rPr>
        <w:t xml:space="preserve">przysługuje prawo do obniżenia podatku od towarów i usług </w:t>
      </w:r>
      <w:r w:rsidR="0006323E">
        <w:rPr>
          <w:rFonts w:asciiTheme="minorHAnsi" w:hAnsiTheme="minorHAnsi"/>
          <w:bCs/>
        </w:rPr>
        <w:br/>
      </w:r>
      <w:r w:rsidR="00B84540">
        <w:rPr>
          <w:rFonts w:asciiTheme="minorHAnsi" w:hAnsiTheme="minorHAnsi"/>
          <w:bCs/>
        </w:rPr>
        <w:t xml:space="preserve"> </w:t>
      </w:r>
      <w:r w:rsidR="0006323E">
        <w:rPr>
          <w:rFonts w:asciiTheme="minorHAnsi" w:hAnsiTheme="minorHAnsi"/>
          <w:bCs/>
        </w:rPr>
        <w:t xml:space="preserve">  </w:t>
      </w:r>
      <w:r>
        <w:rPr>
          <w:rFonts w:asciiTheme="minorHAnsi" w:hAnsiTheme="minorHAnsi"/>
          <w:bCs/>
        </w:rPr>
        <w:t xml:space="preserve">          </w:t>
      </w:r>
      <w:r w:rsidR="0006323E">
        <w:rPr>
          <w:rFonts w:asciiTheme="minorHAnsi" w:hAnsiTheme="minorHAnsi"/>
          <w:bCs/>
        </w:rPr>
        <w:t>n</w:t>
      </w:r>
      <w:r w:rsidR="00354B00">
        <w:rPr>
          <w:rFonts w:asciiTheme="minorHAnsi" w:hAnsiTheme="minorHAnsi"/>
          <w:bCs/>
        </w:rPr>
        <w:t>ależnego</w:t>
      </w:r>
      <w:r>
        <w:rPr>
          <w:rFonts w:asciiTheme="minorHAnsi" w:hAnsiTheme="minorHAnsi"/>
          <w:bCs/>
        </w:rPr>
        <w:t xml:space="preserve"> </w:t>
      </w:r>
      <w:r w:rsidR="00354B00">
        <w:rPr>
          <w:rFonts w:asciiTheme="minorHAnsi" w:hAnsiTheme="minorHAnsi"/>
          <w:bCs/>
        </w:rPr>
        <w:t>o kwotę podatku naliczonego;</w:t>
      </w:r>
    </w:p>
    <w:p w14:paraId="21C6E1AC" w14:textId="77777777" w:rsidR="00B84540" w:rsidRDefault="00B84540" w:rsidP="00BB1644">
      <w:pPr>
        <w:pStyle w:val="Tekstkomentarza"/>
        <w:widowControl/>
        <w:suppressAutoHyphens w:val="0"/>
        <w:autoSpaceDE/>
        <w:autoSpaceDN/>
        <w:spacing w:after="120"/>
        <w:ind w:left="720" w:hanging="709"/>
        <w:rPr>
          <w:rFonts w:asciiTheme="minorHAnsi" w:hAnsiTheme="minorHAnsi"/>
          <w:bCs/>
        </w:rPr>
      </w:pPr>
    </w:p>
    <w:p w14:paraId="65CC46FE" w14:textId="77777777" w:rsidR="0006323E" w:rsidRPr="0006323E" w:rsidRDefault="0006323E" w:rsidP="00BB1644">
      <w:pPr>
        <w:pStyle w:val="Tekstkomentarza"/>
        <w:widowControl/>
        <w:numPr>
          <w:ilvl w:val="0"/>
          <w:numId w:val="40"/>
        </w:numPr>
        <w:suppressAutoHyphens w:val="0"/>
        <w:autoSpaceDE/>
        <w:autoSpaceDN/>
        <w:spacing w:after="120"/>
        <w:ind w:hanging="709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4"/>
          <w:szCs w:val="24"/>
        </w:rPr>
        <w:t>Okresy utrzymania refundowanego stanowiska pracy:</w:t>
      </w:r>
    </w:p>
    <w:p w14:paraId="68CC715C" w14:textId="77777777" w:rsidR="0006323E" w:rsidRPr="0006323E" w:rsidRDefault="00214A75" w:rsidP="00BB1644">
      <w:pPr>
        <w:pStyle w:val="Tekstkomentarza"/>
        <w:widowControl/>
        <w:suppressAutoHyphens w:val="0"/>
        <w:autoSpaceDE/>
        <w:autoSpaceDN/>
        <w:spacing w:after="120"/>
        <w:ind w:left="1080" w:hanging="709"/>
        <w:rPr>
          <w:rFonts w:asciiTheme="minorHAnsi" w:hAnsiTheme="minorHAnsi"/>
          <w:bCs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 w:rsidR="008B72EB">
        <w:rPr>
          <w:rFonts w:asciiTheme="minorHAnsi" w:hAnsiTheme="minorHAnsi"/>
          <w:b/>
          <w:bCs/>
          <w:sz w:val="24"/>
          <w:szCs w:val="24"/>
        </w:rPr>
        <w:t xml:space="preserve">co najmniej </w:t>
      </w:r>
      <w:r w:rsidR="0006323E" w:rsidRPr="0006323E">
        <w:rPr>
          <w:rFonts w:asciiTheme="minorHAnsi" w:hAnsiTheme="minorHAnsi"/>
          <w:b/>
          <w:bCs/>
          <w:sz w:val="24"/>
          <w:szCs w:val="24"/>
        </w:rPr>
        <w:t>12 miesięcy</w:t>
      </w:r>
      <w:r w:rsidR="0006323E">
        <w:rPr>
          <w:rFonts w:asciiTheme="minorHAnsi" w:hAnsiTheme="minorHAnsi"/>
          <w:bCs/>
          <w:sz w:val="24"/>
          <w:szCs w:val="24"/>
        </w:rPr>
        <w:t xml:space="preserve"> w przypadku kwoty refundacji nieprzekraczającej </w:t>
      </w:r>
      <w:r w:rsidR="0006323E" w:rsidRPr="009D68C7">
        <w:rPr>
          <w:sz w:val="24"/>
          <w:szCs w:val="24"/>
        </w:rPr>
        <w:t xml:space="preserve">4 – krotność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</w:t>
      </w:r>
      <w:r w:rsidR="0006323E" w:rsidRPr="009D68C7">
        <w:rPr>
          <w:sz w:val="24"/>
          <w:szCs w:val="24"/>
        </w:rPr>
        <w:t>przeciętnego wynagrodzenia</w:t>
      </w:r>
    </w:p>
    <w:p w14:paraId="0625D6A1" w14:textId="77777777" w:rsidR="0006323E" w:rsidRPr="00B84540" w:rsidRDefault="00214A75" w:rsidP="00BB1644">
      <w:pPr>
        <w:pStyle w:val="Tekstkomentarza"/>
        <w:widowControl/>
        <w:suppressAutoHyphens w:val="0"/>
        <w:autoSpaceDE/>
        <w:autoSpaceDN/>
        <w:spacing w:after="120"/>
        <w:ind w:left="1080" w:hanging="709"/>
        <w:rPr>
          <w:rFonts w:asciiTheme="minorHAnsi" w:hAnsiTheme="minorHAnsi"/>
          <w:bCs/>
          <w:sz w:val="24"/>
          <w:szCs w:val="24"/>
        </w:rPr>
      </w:pPr>
      <w:r>
        <w:rPr>
          <w:rFonts w:ascii="Segoe UI Symbol" w:hAnsi="Segoe UI Symbol"/>
          <w:sz w:val="28"/>
          <w:szCs w:val="28"/>
        </w:rPr>
        <w:t>𐰿</w:t>
      </w:r>
      <w:r w:rsidRPr="00AD1FF6">
        <w:rPr>
          <w:rFonts w:ascii="Calibri" w:hAnsi="Calibri"/>
          <w:sz w:val="28"/>
          <w:szCs w:val="28"/>
        </w:rPr>
        <w:t xml:space="preserve"> </w:t>
      </w:r>
      <w:r w:rsidR="008B72EB">
        <w:rPr>
          <w:rFonts w:asciiTheme="minorHAnsi" w:hAnsiTheme="minorHAnsi"/>
          <w:b/>
          <w:bCs/>
          <w:sz w:val="24"/>
          <w:szCs w:val="24"/>
        </w:rPr>
        <w:t xml:space="preserve">co najmniej </w:t>
      </w:r>
      <w:r w:rsidR="0006323E" w:rsidRPr="0006323E">
        <w:rPr>
          <w:rFonts w:asciiTheme="minorHAnsi" w:hAnsiTheme="minorHAnsi"/>
          <w:b/>
          <w:bCs/>
          <w:sz w:val="24"/>
          <w:szCs w:val="24"/>
        </w:rPr>
        <w:t>18 miesięcy</w:t>
      </w:r>
      <w:r w:rsidR="0006323E">
        <w:rPr>
          <w:rFonts w:asciiTheme="minorHAnsi" w:hAnsiTheme="minorHAnsi"/>
          <w:bCs/>
          <w:sz w:val="24"/>
          <w:szCs w:val="24"/>
        </w:rPr>
        <w:t xml:space="preserve"> w przypadku kwoty refundacji nieprzekraczającej </w:t>
      </w:r>
      <w:r w:rsidR="0006323E">
        <w:rPr>
          <w:sz w:val="24"/>
          <w:szCs w:val="24"/>
        </w:rPr>
        <w:t>6</w:t>
      </w:r>
      <w:r w:rsidR="0006323E" w:rsidRPr="009D68C7">
        <w:rPr>
          <w:sz w:val="24"/>
          <w:szCs w:val="24"/>
        </w:rPr>
        <w:t xml:space="preserve"> – krotność </w:t>
      </w:r>
      <w:r>
        <w:rPr>
          <w:sz w:val="24"/>
          <w:szCs w:val="24"/>
        </w:rPr>
        <w:br/>
        <w:t xml:space="preserve">     </w:t>
      </w:r>
      <w:r w:rsidR="0006323E" w:rsidRPr="009D68C7">
        <w:rPr>
          <w:sz w:val="24"/>
          <w:szCs w:val="24"/>
        </w:rPr>
        <w:t>przeciętnego wynagrodzenia</w:t>
      </w:r>
    </w:p>
    <w:p w14:paraId="74A789CB" w14:textId="77777777" w:rsidR="00B84540" w:rsidRPr="0006323E" w:rsidRDefault="00B84540" w:rsidP="00BB1644">
      <w:pPr>
        <w:pStyle w:val="Tekstkomentarza"/>
        <w:widowControl/>
        <w:suppressAutoHyphens w:val="0"/>
        <w:autoSpaceDE/>
        <w:autoSpaceDN/>
        <w:spacing w:after="120"/>
        <w:ind w:left="1440" w:hanging="709"/>
        <w:rPr>
          <w:rFonts w:asciiTheme="minorHAnsi" w:hAnsiTheme="minorHAnsi"/>
          <w:bCs/>
          <w:sz w:val="24"/>
          <w:szCs w:val="24"/>
        </w:rPr>
      </w:pPr>
    </w:p>
    <w:p w14:paraId="5A5E307F" w14:textId="487F00FE" w:rsidR="00B30F76" w:rsidRPr="009D68C7" w:rsidRDefault="008479A3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36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Ilość doposażonych lub wyposażonych stanowisk pracy w</w:t>
      </w:r>
      <w:r w:rsidR="009B7EA6" w:rsidRPr="009D68C7">
        <w:rPr>
          <w:rFonts w:asciiTheme="minorHAnsi" w:eastAsia="Times New Roman" w:hAnsiTheme="minorHAnsi"/>
          <w:sz w:val="24"/>
          <w:szCs w:val="24"/>
          <w:lang w:eastAsia="pl-PL"/>
        </w:rPr>
        <w:t xml:space="preserve"> ram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ach w/w środków:</w:t>
      </w:r>
      <w:r w:rsidR="00E43DB4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.……………………………</w:t>
      </w:r>
    </w:p>
    <w:p w14:paraId="6A776CCC" w14:textId="77777777" w:rsidR="00B30F76" w:rsidRPr="009D68C7" w:rsidRDefault="00B30F76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24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Nazwa stanowiska pracy: …………………………………………………………………………………………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………………………..</w:t>
      </w:r>
    </w:p>
    <w:p w14:paraId="0295C733" w14:textId="3B537D14" w:rsidR="00E2483F" w:rsidRPr="00E2483F" w:rsidRDefault="00B30F76" w:rsidP="00BB164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Times New Roman" w:hAnsiTheme="minorHAnsi"/>
          <w:sz w:val="20"/>
          <w:szCs w:val="20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Nazwa i kod zawodu: ……………………………………………………………………………………………...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</w:t>
      </w:r>
      <w:r w:rsidR="009B7EA6" w:rsidRPr="009D68C7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 xml:space="preserve">                                                                            </w:t>
      </w:r>
      <w:r w:rsidRP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>(według klasyfikacji zawodów i</w:t>
      </w:r>
      <w:r w:rsidRPr="00E2483F">
        <w:rPr>
          <w:rFonts w:asciiTheme="minorHAnsi" w:eastAsia="SimSun" w:hAnsiTheme="minorHAnsi"/>
          <w:b/>
          <w:kern w:val="2"/>
          <w:sz w:val="20"/>
          <w:szCs w:val="20"/>
          <w:lang w:eastAsia="zh-CN" w:bidi="hi-IN"/>
        </w:rPr>
        <w:t xml:space="preserve"> </w:t>
      </w:r>
      <w:r w:rsidRPr="00E2483F">
        <w:rPr>
          <w:rFonts w:asciiTheme="minorHAnsi" w:eastAsia="SimSun" w:hAnsiTheme="minorHAnsi"/>
          <w:kern w:val="2"/>
          <w:sz w:val="20"/>
          <w:szCs w:val="20"/>
          <w:lang w:eastAsia="zh-CN" w:bidi="hi-IN"/>
        </w:rPr>
        <w:t>specjalności</w:t>
      </w:r>
      <w:r w:rsidRPr="00E2483F">
        <w:rPr>
          <w:rFonts w:asciiTheme="minorHAnsi" w:eastAsia="SimSun" w:hAnsiTheme="minorHAnsi"/>
          <w:i/>
          <w:iCs/>
          <w:kern w:val="2"/>
          <w:sz w:val="20"/>
          <w:szCs w:val="20"/>
          <w:lang w:eastAsia="zh-CN" w:bidi="hi-IN"/>
        </w:rPr>
        <w:t xml:space="preserve"> ) </w:t>
      </w:r>
    </w:p>
    <w:p w14:paraId="47079105" w14:textId="77777777" w:rsidR="00E2483F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SimSun" w:hAnsiTheme="minorHAnsi"/>
          <w:i/>
          <w:iCs/>
          <w:kern w:val="2"/>
          <w:sz w:val="20"/>
          <w:szCs w:val="20"/>
          <w:lang w:eastAsia="zh-CN" w:bidi="hi-IN"/>
        </w:rPr>
      </w:pPr>
    </w:p>
    <w:p w14:paraId="08534E14" w14:textId="77777777" w:rsidR="00E2483F" w:rsidRPr="00E43DB4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240" w:lineRule="auto"/>
        <w:ind w:hanging="709"/>
        <w:rPr>
          <w:rFonts w:asciiTheme="minorHAnsi" w:eastAsia="Times New Roman" w:hAnsiTheme="minorHAnsi"/>
          <w:sz w:val="20"/>
          <w:szCs w:val="20"/>
          <w:lang w:eastAsia="pl-PL"/>
        </w:rPr>
      </w:pPr>
    </w:p>
    <w:p w14:paraId="7EE716E6" w14:textId="77777777" w:rsidR="008479A3" w:rsidRPr="009D68C7" w:rsidRDefault="00E2483F" w:rsidP="00BB1644">
      <w:pPr>
        <w:pStyle w:val="Akapitzlist"/>
        <w:widowControl w:val="0"/>
        <w:tabs>
          <w:tab w:val="left" w:pos="567"/>
        </w:tabs>
        <w:suppressAutoHyphens/>
        <w:autoSpaceDE w:val="0"/>
        <w:autoSpaceDN w:val="0"/>
        <w:spacing w:after="0" w:line="480" w:lineRule="auto"/>
        <w:ind w:hanging="709"/>
        <w:rPr>
          <w:rFonts w:asciiTheme="minorHAnsi" w:eastAsia="Times New Roman" w:hAnsiTheme="minorHAnsi"/>
          <w:sz w:val="24"/>
          <w:szCs w:val="24"/>
          <w:lang w:eastAsia="pl-PL"/>
        </w:rPr>
      </w:pPr>
      <w:hyperlink r:id="rId11" w:history="1">
        <w:r w:rsidRPr="00E43DB4">
          <w:rPr>
            <w:rStyle w:val="Hipercze"/>
            <w:rFonts w:asciiTheme="minorHAnsi" w:eastAsia="SimSun" w:hAnsiTheme="minorHAnsi"/>
            <w:i/>
            <w:iCs/>
            <w:color w:val="auto"/>
            <w:kern w:val="2"/>
            <w:sz w:val="24"/>
            <w:szCs w:val="24"/>
            <w:lang w:eastAsia="zh-CN" w:bidi="hi-IN"/>
          </w:rPr>
          <w:t>https://psz.praca.gov.pl/rynek-pracy/bazy-danych/klasyfikacja-zawodow-i-specjalnosci</w:t>
        </w:r>
      </w:hyperlink>
      <w:r w:rsidRPr="00E43DB4">
        <w:rPr>
          <w:rFonts w:asciiTheme="minorHAnsi" w:eastAsia="SimSun" w:hAnsiTheme="minorHAnsi"/>
          <w:i/>
          <w:iCs/>
          <w:kern w:val="2"/>
          <w:sz w:val="24"/>
          <w:szCs w:val="24"/>
          <w:lang w:eastAsia="zh-CN" w:bidi="hi-IN"/>
        </w:rPr>
        <w:t xml:space="preserve"> </w:t>
      </w:r>
      <w:r w:rsidR="003D47C7" w:rsidRPr="009D68C7">
        <w:rPr>
          <w:rFonts w:asciiTheme="minorHAnsi" w:eastAsia="SimSun" w:hAnsiTheme="minorHAnsi"/>
          <w:i/>
          <w:iCs/>
          <w:kern w:val="2"/>
          <w:sz w:val="24"/>
          <w:szCs w:val="24"/>
          <w:lang w:eastAsia="zh-CN" w:bidi="hi-IN"/>
        </w:rPr>
        <w:br/>
      </w:r>
      <w:r w:rsidR="009256B4" w:rsidRPr="009D68C7">
        <w:rPr>
          <w:rFonts w:asciiTheme="minorHAnsi" w:eastAsia="Times New Roman" w:hAnsiTheme="minorHAnsi"/>
          <w:sz w:val="24"/>
          <w:szCs w:val="24"/>
          <w:lang w:eastAsia="pl-PL"/>
        </w:rPr>
        <w:t>Wymiar czasu pracy:</w:t>
      </w:r>
    </w:p>
    <w:p w14:paraId="02667A42" w14:textId="77777777" w:rsidR="009B7EA6" w:rsidRPr="009D68C7" w:rsidRDefault="009B7EA6" w:rsidP="00BB1644">
      <w:pPr>
        <w:pStyle w:val="Style17"/>
        <w:suppressAutoHyphens/>
        <w:adjustRightInd/>
        <w:spacing w:line="240" w:lineRule="auto"/>
        <w:ind w:hanging="709"/>
        <w:rPr>
          <w:rFonts w:asciiTheme="minorHAnsi" w:hAnsiTheme="minorHAnsi" w:cs="Times New Roman"/>
        </w:rPr>
      </w:pPr>
    </w:p>
    <w:p w14:paraId="306CDD77" w14:textId="77777777" w:rsidR="009B7EA6" w:rsidRPr="009D68C7" w:rsidRDefault="00214A75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Segoe UI Symbol" w:hAnsi="Segoe UI Symbol"/>
          <w:sz w:val="28"/>
          <w:szCs w:val="28"/>
        </w:rPr>
        <w:t>𐰿</w:t>
      </w:r>
      <w:r w:rsidR="009B7EA6" w:rsidRPr="009D68C7">
        <w:rPr>
          <w:rFonts w:eastAsia="Times New Roman" w:cs="Times New Roman"/>
          <w:sz w:val="24"/>
          <w:szCs w:val="24"/>
          <w:lang w:eastAsia="pl-PL"/>
        </w:rPr>
        <w:t xml:space="preserve"> pełny etat        </w:t>
      </w:r>
      <w:r>
        <w:rPr>
          <w:rFonts w:ascii="Segoe UI Symbol" w:hAnsi="Segoe UI Symbol"/>
          <w:sz w:val="28"/>
          <w:szCs w:val="28"/>
        </w:rPr>
        <w:t>𐰿</w:t>
      </w:r>
      <w:r w:rsidR="009B7EA6" w:rsidRPr="009D68C7">
        <w:rPr>
          <w:rFonts w:eastAsia="Times New Roman" w:cs="Times New Roman"/>
          <w:sz w:val="24"/>
          <w:szCs w:val="24"/>
          <w:lang w:eastAsia="pl-PL"/>
        </w:rPr>
        <w:t xml:space="preserve"> ½ etatu</w:t>
      </w:r>
    </w:p>
    <w:p w14:paraId="5B78ED81" w14:textId="77777777" w:rsidR="009B7EA6" w:rsidRPr="009D68C7" w:rsidRDefault="009B7EA6" w:rsidP="00BB1644">
      <w:pPr>
        <w:widowControl w:val="0"/>
        <w:suppressAutoHyphens/>
        <w:autoSpaceDE w:val="0"/>
        <w:autoSpaceDN w:val="0"/>
        <w:spacing w:after="0" w:line="240" w:lineRule="auto"/>
        <w:ind w:hanging="709"/>
        <w:jc w:val="both"/>
        <w:rPr>
          <w:rFonts w:eastAsia="SimSun" w:cs="SimSun"/>
          <w:bCs/>
          <w:i/>
          <w:iCs/>
          <w:sz w:val="24"/>
          <w:szCs w:val="24"/>
          <w:lang w:eastAsia="pl-PL"/>
        </w:rPr>
      </w:pPr>
    </w:p>
    <w:p w14:paraId="493C6573" w14:textId="77777777" w:rsidR="0038535F" w:rsidRPr="009D68C7" w:rsidRDefault="0038535F" w:rsidP="00BB1644">
      <w:pPr>
        <w:widowControl w:val="0"/>
        <w:suppressAutoHyphens/>
        <w:autoSpaceDE w:val="0"/>
        <w:autoSpaceDN w:val="0"/>
        <w:spacing w:after="0" w:line="240" w:lineRule="auto"/>
        <w:ind w:left="210" w:hanging="709"/>
        <w:jc w:val="both"/>
        <w:rPr>
          <w:rFonts w:eastAsia="SimSun" w:cs="SimSun"/>
          <w:i/>
          <w:iCs/>
          <w:color w:val="FF0000"/>
          <w:sz w:val="24"/>
          <w:szCs w:val="24"/>
          <w:lang w:eastAsia="pl-PL"/>
        </w:rPr>
      </w:pPr>
    </w:p>
    <w:p w14:paraId="02DB1573" w14:textId="6EA2255A" w:rsidR="00BB1644" w:rsidRPr="00BB1644" w:rsidRDefault="0038535F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0" w:line="360" w:lineRule="auto"/>
        <w:ind w:hanging="709"/>
        <w:jc w:val="both"/>
        <w:rPr>
          <w:rFonts w:asciiTheme="minorHAnsi" w:eastAsia="SimSun" w:hAnsiTheme="minorHAnsi" w:cs="SimSun"/>
          <w:iCs/>
          <w:sz w:val="24"/>
          <w:szCs w:val="24"/>
          <w:lang w:eastAsia="pl-PL"/>
        </w:rPr>
      </w:pPr>
      <w:r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Uzasadnienie potrzeby zatrudnienia nowego pracownika:</w:t>
      </w:r>
    </w:p>
    <w:p w14:paraId="5D96F3CB" w14:textId="3A1A6465" w:rsidR="0038535F" w:rsidRPr="009D68C7" w:rsidRDefault="0038535F" w:rsidP="00BB1644">
      <w:pPr>
        <w:pStyle w:val="Akapitzlist"/>
        <w:widowControl w:val="0"/>
        <w:suppressAutoHyphens/>
        <w:autoSpaceDE w:val="0"/>
        <w:autoSpaceDN w:val="0"/>
        <w:spacing w:after="0" w:line="360" w:lineRule="auto"/>
        <w:ind w:left="-283" w:right="141" w:hanging="1"/>
        <w:jc w:val="both"/>
        <w:rPr>
          <w:rFonts w:asciiTheme="minorHAnsi" w:eastAsia="SimSun" w:hAnsiTheme="minorHAnsi" w:cs="SimSun"/>
          <w:iCs/>
          <w:sz w:val="24"/>
          <w:szCs w:val="24"/>
          <w:lang w:eastAsia="pl-PL"/>
        </w:rPr>
      </w:pPr>
      <w:r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15DA" w:rsidRP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</w:t>
      </w:r>
      <w:r w:rsidR="009D68C7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4540">
        <w:rPr>
          <w:rFonts w:asciiTheme="minorHAnsi" w:eastAsia="SimSun" w:hAnsiTheme="minorHAnsi" w:cs="SimSu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644">
        <w:rPr>
          <w:rFonts w:asciiTheme="minorHAnsi" w:eastAsia="SimSun" w:hAnsiTheme="minorHAnsi" w:cs="SimSun"/>
          <w:iCs/>
          <w:sz w:val="24"/>
          <w:szCs w:val="24"/>
          <w:lang w:eastAsia="pl-PL"/>
        </w:rPr>
        <w:t>…</w:t>
      </w:r>
    </w:p>
    <w:p w14:paraId="0313A29E" w14:textId="77777777" w:rsidR="009256B4" w:rsidRPr="009D68C7" w:rsidRDefault="009256B4" w:rsidP="00BB1644">
      <w:pPr>
        <w:pStyle w:val="Akapitzlist"/>
        <w:numPr>
          <w:ilvl w:val="0"/>
          <w:numId w:val="40"/>
        </w:numPr>
        <w:ind w:left="0" w:right="141"/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lastRenderedPageBreak/>
        <w:t>Rodzaj pracy</w:t>
      </w:r>
      <w:r w:rsidR="008B2C07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 oraz opis zadań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, jakie ma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>wykonywa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ć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>skierowan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y bezrobotny </w:t>
      </w:r>
      <w:r w:rsidR="00F65E3E" w:rsidRPr="00741838">
        <w:rPr>
          <w:rFonts w:asciiTheme="minorHAnsi" w:eastAsia="Times New Roman" w:hAnsiTheme="minorHAnsi"/>
          <w:kern w:val="2"/>
          <w:sz w:val="24"/>
          <w:szCs w:val="24"/>
          <w:lang w:eastAsia="zh-CN" w:bidi="hi-IN"/>
        </w:rPr>
        <w:t>lub skierowany opiekun</w:t>
      </w:r>
      <w:r w:rsidR="00F65E3E" w:rsidRPr="009D68C7">
        <w:rPr>
          <w:rFonts w:asciiTheme="minorHAnsi" w:eastAsia="Times New Roman" w:hAnsiTheme="minorHAnsi"/>
          <w:color w:val="FF0000"/>
          <w:kern w:val="2"/>
          <w:sz w:val="24"/>
          <w:szCs w:val="24"/>
          <w:lang w:eastAsia="zh-CN" w:bidi="hi-IN"/>
        </w:rPr>
        <w:t xml:space="preserve"> </w:t>
      </w:r>
      <w:r w:rsidR="00F65E3E"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na refundowanym 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stanowisku pracy </w:t>
      </w:r>
      <w:r w:rsidRPr="009D68C7">
        <w:rPr>
          <w:rFonts w:asciiTheme="minorHAnsi" w:eastAsia="Times New Roman" w:hAnsiTheme="minorHAnsi"/>
          <w:b/>
          <w:bCs/>
          <w:color w:val="000000"/>
          <w:kern w:val="2"/>
          <w:sz w:val="24"/>
          <w:szCs w:val="24"/>
          <w:lang w:eastAsia="zh-CN" w:bidi="hi-IN"/>
        </w:rPr>
        <w:t>(</w:t>
      </w:r>
      <w:r w:rsidRPr="009D68C7">
        <w:rPr>
          <w:rFonts w:asciiTheme="minorHAnsi" w:eastAsia="Times New Roman" w:hAnsiTheme="minorHAnsi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szczegółowy opis realizowanych zadań</w:t>
      </w:r>
      <w:r w:rsidRPr="009D68C7">
        <w:rPr>
          <w:rFonts w:asciiTheme="minorHAnsi" w:eastAsia="Times New Roman" w:hAnsiTheme="minorHAnsi"/>
          <w:b/>
          <w:bCs/>
          <w:color w:val="000000"/>
          <w:kern w:val="2"/>
          <w:sz w:val="24"/>
          <w:szCs w:val="24"/>
          <w:lang w:eastAsia="zh-CN" w:bidi="hi-IN"/>
        </w:rPr>
        <w:t>)</w:t>
      </w:r>
      <w:r w:rsidRPr="009D68C7">
        <w:rPr>
          <w:rFonts w:asciiTheme="minorHAnsi" w:eastAsia="Times New Roman" w:hAnsiTheme="minorHAnsi"/>
          <w:color w:val="000000"/>
          <w:kern w:val="2"/>
          <w:sz w:val="24"/>
          <w:szCs w:val="24"/>
          <w:lang w:eastAsia="zh-CN" w:bidi="hi-IN"/>
        </w:rPr>
        <w:t xml:space="preserve">: </w:t>
      </w:r>
    </w:p>
    <w:p w14:paraId="23524225" w14:textId="76F6E431" w:rsidR="009256B4" w:rsidRPr="009D68C7" w:rsidRDefault="009256B4" w:rsidP="00BB1644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360" w:lineRule="auto"/>
        <w:ind w:left="0" w:right="141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…………………………………………………………………………….………………………......…………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…..</w:t>
      </w:r>
    </w:p>
    <w:p w14:paraId="25C04882" w14:textId="76E7F708" w:rsidR="009256B4" w:rsidRPr="009D68C7" w:rsidRDefault="009256B4" w:rsidP="00BB1644">
      <w:pPr>
        <w:pStyle w:val="Akapitzlist"/>
        <w:widowControl w:val="0"/>
        <w:numPr>
          <w:ilvl w:val="0"/>
          <w:numId w:val="29"/>
        </w:numPr>
        <w:suppressAutoHyphens/>
        <w:spacing w:after="240" w:line="360" w:lineRule="auto"/>
        <w:ind w:left="0" w:right="141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</w:t>
      </w:r>
    </w:p>
    <w:p w14:paraId="5CAA5D25" w14:textId="455943C5" w:rsidR="009256B4" w:rsidRPr="00F65E3E" w:rsidRDefault="009256B4" w:rsidP="00BB1644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spacing w:after="240" w:line="360" w:lineRule="auto"/>
        <w:ind w:left="0" w:right="141"/>
        <w:rPr>
          <w:rFonts w:ascii="Times New Roman" w:eastAsia="Times New Roman" w:hAnsi="Times New Roman"/>
          <w:lang w:eastAsia="pl-PL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………………………………………………………………………………………………….…......…………</w:t>
      </w:r>
      <w:r w:rsid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…..</w:t>
      </w:r>
    </w:p>
    <w:p w14:paraId="0EC43DF2" w14:textId="6AB63D21" w:rsidR="009D68C7" w:rsidRPr="009D68C7" w:rsidRDefault="009D68C7" w:rsidP="00BB1644">
      <w:pPr>
        <w:pStyle w:val="Akapitzlist"/>
        <w:widowControl w:val="0"/>
        <w:numPr>
          <w:ilvl w:val="0"/>
          <w:numId w:val="29"/>
        </w:numPr>
        <w:suppressAutoHyphens/>
        <w:spacing w:after="240" w:line="360" w:lineRule="auto"/>
        <w:ind w:left="0" w:right="282"/>
        <w:rPr>
          <w:rFonts w:asciiTheme="minorHAnsi" w:eastAsia="SimSun" w:hAnsiTheme="minorHAnsi"/>
          <w:kern w:val="2"/>
          <w:sz w:val="24"/>
          <w:szCs w:val="24"/>
          <w:lang w:eastAsia="zh-CN" w:bidi="hi-IN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……………………………………………………………………………………………………......…………</w:t>
      </w:r>
      <w:r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</w:t>
      </w:r>
    </w:p>
    <w:p w14:paraId="198916CD" w14:textId="1364DC55" w:rsidR="009D68C7" w:rsidRPr="00F65E3E" w:rsidRDefault="009D68C7" w:rsidP="00BB1644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spacing w:after="360" w:line="360" w:lineRule="auto"/>
        <w:ind w:left="0" w:right="141"/>
        <w:rPr>
          <w:rFonts w:ascii="Times New Roman" w:eastAsia="Times New Roman" w:hAnsi="Times New Roman"/>
          <w:lang w:eastAsia="pl-PL"/>
        </w:rPr>
      </w:pPr>
      <w:r w:rsidRPr="009D68C7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………………………………………………………………………………………………….…......…………</w:t>
      </w:r>
      <w:r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…………………………………</w:t>
      </w:r>
      <w:r w:rsidR="00BB1644">
        <w:rPr>
          <w:rFonts w:asciiTheme="minorHAnsi" w:eastAsia="SimSun" w:hAnsiTheme="minorHAnsi"/>
          <w:kern w:val="2"/>
          <w:sz w:val="24"/>
          <w:szCs w:val="24"/>
          <w:lang w:eastAsia="zh-CN" w:bidi="hi-IN"/>
        </w:rPr>
        <w:t>….</w:t>
      </w:r>
    </w:p>
    <w:p w14:paraId="3B3C7E8E" w14:textId="77777777" w:rsidR="00B30F76" w:rsidRPr="009D68C7" w:rsidRDefault="000B0ADB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240"/>
        <w:ind w:left="0" w:right="141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Informacje o </w:t>
      </w:r>
      <w:r w:rsidR="00B30F76" w:rsidRPr="009D68C7">
        <w:rPr>
          <w:rFonts w:asciiTheme="minorHAnsi" w:eastAsia="Times New Roman" w:hAnsiTheme="minorHAnsi"/>
          <w:sz w:val="24"/>
          <w:szCs w:val="24"/>
          <w:lang w:eastAsia="pl-PL"/>
        </w:rPr>
        <w:t>niezbędn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ych wymaganiach </w:t>
      </w:r>
      <w:r w:rsidR="00B30F76" w:rsidRPr="009D68C7">
        <w:rPr>
          <w:rFonts w:asciiTheme="minorHAnsi" w:eastAsia="Times New Roman" w:hAnsiTheme="minorHAnsi"/>
          <w:sz w:val="24"/>
          <w:szCs w:val="24"/>
          <w:lang w:eastAsia="pl-PL"/>
        </w:rPr>
        <w:t>do wykonywania pracy, jakie powinien posiadać skierowany bezrobotny lub skierowany opiekun:</w:t>
      </w:r>
    </w:p>
    <w:p w14:paraId="1ACFDD63" w14:textId="36F50A49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Minimalny poziom wykształcenia: 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336CE39A" w14:textId="6F216064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Kierunek/specjalność: ……………………………………………………………………………………………...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73644D1B" w14:textId="433B5C52" w:rsidR="002E31BE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Doświadczenie zawodowe: ………………………………………………………………………………………...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</w:t>
      </w:r>
    </w:p>
    <w:p w14:paraId="48E695AF" w14:textId="52C98088" w:rsidR="001D0F38" w:rsidRPr="009D68C7" w:rsidRDefault="001D0F38" w:rsidP="001D0F38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14:paraId="69EEED8E" w14:textId="608C2E33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tabs>
          <w:tab w:val="left" w:pos="9639"/>
        </w:tabs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Uprawnienia (kursy):………………………………………………………………………………………………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.…...…………………………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…………………..</w:t>
      </w:r>
    </w:p>
    <w:p w14:paraId="0E1C5E65" w14:textId="45BC8C48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Umiejętności: ………………………………………………………………………………………………………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…………...</w:t>
      </w:r>
      <w:r w:rsidR="009D68C7">
        <w:rPr>
          <w:rFonts w:asciiTheme="minorHAnsi" w:eastAsia="Times New Roman" w:hAnsiTheme="minorHAnsi"/>
          <w:sz w:val="24"/>
          <w:szCs w:val="24"/>
          <w:lang w:eastAsia="pl-PL"/>
        </w:rPr>
        <w:t>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.......</w:t>
      </w:r>
    </w:p>
    <w:p w14:paraId="715DFB31" w14:textId="1B3706F9" w:rsidR="002E31BE" w:rsidRPr="009D68C7" w:rsidRDefault="002E31BE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...…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…….</w:t>
      </w:r>
    </w:p>
    <w:p w14:paraId="3D7A70FA" w14:textId="6BDE68DF" w:rsidR="002E31BE" w:rsidRPr="009D68C7" w:rsidRDefault="002E31BE" w:rsidP="00BB1644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Znajomość języków obcych: 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</w:t>
      </w:r>
      <w:r w:rsidR="009D68C7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……………………………...</w:t>
      </w:r>
      <w:r w:rsidR="00111F45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......</w:t>
      </w:r>
    </w:p>
    <w:p w14:paraId="2A988DAD" w14:textId="1754B135" w:rsidR="002E31BE" w:rsidRPr="009D68C7" w:rsidRDefault="002E31BE" w:rsidP="00BB1644">
      <w:pPr>
        <w:pStyle w:val="Akapitzlist"/>
        <w:widowControl w:val="0"/>
        <w:numPr>
          <w:ilvl w:val="0"/>
          <w:numId w:val="40"/>
        </w:numPr>
        <w:suppressAutoHyphens/>
        <w:autoSpaceDE w:val="0"/>
        <w:autoSpaceDN w:val="0"/>
        <w:spacing w:after="0"/>
        <w:ind w:left="0" w:right="141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 xml:space="preserve">Posiadane maszyny, urządzenia, środki transportu, meble i inne (wymienić jakie), przeznaczone </w:t>
      </w:r>
      <w:r w:rsidR="00EA2D16">
        <w:rPr>
          <w:rFonts w:asciiTheme="minorHAnsi" w:eastAsia="Times New Roman" w:hAnsiTheme="minorHAnsi"/>
          <w:sz w:val="24"/>
          <w:szCs w:val="24"/>
          <w:lang w:eastAsia="pl-PL"/>
        </w:rPr>
        <w:br/>
        <w:t xml:space="preserve">na wyposażenie lub doposażenie </w:t>
      </w: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stanowiska pracy</w:t>
      </w:r>
      <w:r w:rsidR="00255AD3" w:rsidRPr="009D68C7">
        <w:rPr>
          <w:rFonts w:asciiTheme="minorHAnsi" w:eastAsia="Times New Roman" w:hAnsiTheme="minorHAnsi"/>
          <w:sz w:val="24"/>
          <w:szCs w:val="24"/>
          <w:lang w:eastAsia="pl-PL"/>
        </w:rPr>
        <w:t>. Nie należy wskazywać wnioskowanego sprzętu oraz posiadanego, który nie będzie wykorzystywany na utworzonym stanowisku pracy:</w:t>
      </w:r>
    </w:p>
    <w:p w14:paraId="397FF4E6" w14:textId="3F9B1192" w:rsidR="000C1259" w:rsidRDefault="00255AD3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53EA" w:rsidRPr="009D68C7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</w:t>
      </w:r>
      <w:r w:rsidR="00111F45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1644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</w:t>
      </w:r>
    </w:p>
    <w:p w14:paraId="10627232" w14:textId="52639693" w:rsidR="00773DA9" w:rsidRDefault="00773DA9" w:rsidP="00BB1644">
      <w:pPr>
        <w:pStyle w:val="Akapitzlist"/>
        <w:widowControl w:val="0"/>
        <w:suppressAutoHyphens/>
        <w:autoSpaceDE w:val="0"/>
        <w:autoSpaceDN w:val="0"/>
        <w:spacing w:after="240" w:line="360" w:lineRule="auto"/>
        <w:ind w:left="0" w:right="282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14:paraId="257F02CD" w14:textId="77777777" w:rsidR="00217F92" w:rsidRPr="0079546E" w:rsidRDefault="00217F92" w:rsidP="00217F9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spacing w:after="0" w:line="360" w:lineRule="auto"/>
        <w:ind w:left="709" w:hanging="482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79546E">
        <w:rPr>
          <w:rFonts w:asciiTheme="minorHAnsi" w:eastAsia="Times New Roman" w:hAnsiTheme="minorHAnsi"/>
          <w:b/>
          <w:sz w:val="24"/>
          <w:szCs w:val="24"/>
          <w:lang w:eastAsia="pl-PL"/>
        </w:rPr>
        <w:lastRenderedPageBreak/>
        <w:t>INFORMACJE DOTYCZĄCE WNIOSKOWANEJ REFUNDACJI I CEL JEJ PRZEZNACZENIA</w:t>
      </w:r>
    </w:p>
    <w:p w14:paraId="149B35D6" w14:textId="77777777" w:rsidR="00217F92" w:rsidRPr="004E34A1" w:rsidRDefault="00217F92" w:rsidP="00217F92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4E34A1">
        <w:rPr>
          <w:rFonts w:asciiTheme="minorHAnsi" w:eastAsia="Times New Roman" w:hAnsiTheme="minorHAnsi"/>
          <w:lang w:eastAsia="pl-PL"/>
        </w:rPr>
        <w:t xml:space="preserve">Szczegółowa specyfikacja wydatków dotyczących wyposażenia lub doposażenia stanowiska pracy, </w:t>
      </w:r>
      <w:r w:rsidRPr="004E34A1">
        <w:rPr>
          <w:rFonts w:asciiTheme="minorHAnsi" w:eastAsia="Times New Roman" w:hAnsiTheme="minorHAnsi"/>
          <w:lang w:eastAsia="pl-PL"/>
        </w:rPr>
        <w:br/>
        <w:t xml:space="preserve">w szczególności na zakup środków trwałych, urządzeń, maszyn, wartości niematerialnych </w:t>
      </w:r>
      <w:r w:rsidRPr="004E34A1">
        <w:rPr>
          <w:rFonts w:asciiTheme="minorHAnsi" w:eastAsia="Times New Roman" w:hAnsiTheme="minorHAnsi"/>
          <w:lang w:eastAsia="pl-PL"/>
        </w:rPr>
        <w:br/>
        <w:t xml:space="preserve">lub prawnych w tym środków niezbędnych do zapewnienia zgodności stanowiska pracy z przepisami bezpieczeństwa i higieny pracy oraz z wymaganiami ergonomii. </w:t>
      </w:r>
    </w:p>
    <w:p w14:paraId="216D1189" w14:textId="77777777" w:rsidR="00217F92" w:rsidRPr="004E34A1" w:rsidRDefault="00217F92" w:rsidP="00217F92">
      <w:pPr>
        <w:widowControl w:val="0"/>
        <w:suppressAutoHyphens/>
        <w:autoSpaceDE w:val="0"/>
        <w:autoSpaceDN w:val="0"/>
        <w:spacing w:after="0" w:line="240" w:lineRule="auto"/>
        <w:ind w:left="708" w:firstLine="10"/>
        <w:jc w:val="both"/>
        <w:rPr>
          <w:rFonts w:eastAsia="Times New Roman" w:cs="Times New Roman"/>
          <w:lang w:eastAsia="pl-PL"/>
        </w:rPr>
      </w:pPr>
      <w:r w:rsidRPr="004E34A1">
        <w:rPr>
          <w:rFonts w:eastAsia="Times New Roman" w:cs="Times New Roman"/>
          <w:u w:val="single"/>
          <w:lang w:eastAsia="pl-PL"/>
        </w:rPr>
        <w:t>Nie dopuszcza się zakupu rzeczy używanych, których zakup był sfinansowany ze środków publicznych</w:t>
      </w:r>
      <w:r w:rsidRPr="004E34A1">
        <w:rPr>
          <w:rFonts w:eastAsia="Times New Roman" w:cs="Times New Roman"/>
          <w:lang w:eastAsia="pl-PL"/>
        </w:rPr>
        <w:t>.</w:t>
      </w:r>
    </w:p>
    <w:p w14:paraId="7046707C" w14:textId="77777777" w:rsidR="00217F92" w:rsidRPr="004E34A1" w:rsidRDefault="00217F92" w:rsidP="00217F92">
      <w:pPr>
        <w:pStyle w:val="Tekstpodstawowywcity2"/>
        <w:tabs>
          <w:tab w:val="left" w:pos="709"/>
        </w:tabs>
        <w:spacing w:after="0"/>
        <w:rPr>
          <w:rFonts w:cs="Times New Roman"/>
          <w:sz w:val="22"/>
          <w:szCs w:val="22"/>
        </w:rPr>
      </w:pPr>
      <w:r w:rsidRPr="004E34A1">
        <w:rPr>
          <w:rFonts w:cs="Times New Roman"/>
          <w:sz w:val="22"/>
          <w:szCs w:val="22"/>
        </w:rPr>
        <w:tab/>
        <w:t xml:space="preserve">Decyzje dotyczące przeznaczenia przyznanej refundacji powinny być przemyślane i podjęte </w:t>
      </w:r>
      <w:r w:rsidRPr="004E34A1">
        <w:rPr>
          <w:rFonts w:cs="Times New Roman"/>
          <w:sz w:val="22"/>
          <w:szCs w:val="22"/>
        </w:rPr>
        <w:br/>
        <w:t>po zapoznaniu się z dostępnością produktów na rynku. Należy wskazać właściwą nazwę urządzenia, sprzętu, maszyny oraz cenę.</w:t>
      </w:r>
    </w:p>
    <w:p w14:paraId="59563C55" w14:textId="77777777" w:rsidR="00217F92" w:rsidRPr="004E34A1" w:rsidRDefault="00217F92" w:rsidP="00217F92">
      <w:pPr>
        <w:spacing w:after="0" w:line="240" w:lineRule="auto"/>
        <w:ind w:left="705" w:right="141"/>
        <w:jc w:val="both"/>
        <w:rPr>
          <w:rFonts w:eastAsia="Times New Roman" w:cs="Times New Roman"/>
          <w:lang w:eastAsia="pl-PL"/>
        </w:rPr>
      </w:pPr>
      <w:r w:rsidRPr="004E34A1">
        <w:rPr>
          <w:rFonts w:eastAsia="Times New Roman" w:cs="Times New Roman"/>
          <w:lang w:eastAsia="pl-PL"/>
        </w:rPr>
        <w:t>Poniższą tabelę należy wypełnić odrębnie dla każdego stanowiska pracy.</w:t>
      </w:r>
    </w:p>
    <w:p w14:paraId="5C55694F" w14:textId="068D51B4" w:rsidR="00217F92" w:rsidRPr="000A0D05" w:rsidRDefault="00217F92" w:rsidP="00217F92">
      <w:pPr>
        <w:spacing w:after="0" w:line="240" w:lineRule="auto"/>
        <w:ind w:left="705"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4E34A1">
        <w:rPr>
          <w:rFonts w:eastAsia="Times New Roman" w:cs="Times New Roman"/>
          <w:lang w:eastAsia="pl-PL"/>
        </w:rPr>
        <w:t xml:space="preserve">Zaznaczenie w tabeli pola </w:t>
      </w:r>
      <w:r w:rsidRPr="004E34A1">
        <w:rPr>
          <w:rFonts w:eastAsia="Times New Roman" w:cs="Times New Roman"/>
          <w:b/>
          <w:lang w:eastAsia="pl-PL"/>
        </w:rPr>
        <w:t>„X”</w:t>
      </w:r>
      <w:r w:rsidRPr="004E34A1">
        <w:rPr>
          <w:rFonts w:eastAsia="Times New Roman" w:cs="Times New Roman"/>
          <w:lang w:eastAsia="pl-PL"/>
        </w:rPr>
        <w:t xml:space="preserve"> obliguje do dołączenia ofert cenowych potwierdzających, że wartość nowego sprzętu przekracza kwotę wnioskowanej refundacji. Szczegółowe informacje określono w </w:t>
      </w:r>
      <w:r w:rsidR="0087733B">
        <w:rPr>
          <w:rFonts w:eastAsia="Times New Roman" w:cs="Times New Roman"/>
          <w:lang w:eastAsia="pl-PL"/>
        </w:rPr>
        <w:t>Regulaminie</w:t>
      </w:r>
      <w:r w:rsidRPr="004E34A1">
        <w:rPr>
          <w:rFonts w:eastAsia="Times New Roman" w:cs="Times New Roman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617"/>
        <w:gridCol w:w="850"/>
        <w:gridCol w:w="1134"/>
        <w:gridCol w:w="993"/>
        <w:gridCol w:w="1837"/>
        <w:gridCol w:w="1275"/>
      </w:tblGrid>
      <w:tr w:rsidR="00217F92" w14:paraId="07D0003B" w14:textId="77777777" w:rsidTr="00C8019A">
        <w:trPr>
          <w:trHeight w:val="568"/>
        </w:trPr>
        <w:tc>
          <w:tcPr>
            <w:tcW w:w="631" w:type="dxa"/>
            <w:vMerge w:val="restart"/>
          </w:tcPr>
          <w:p w14:paraId="53B5F322" w14:textId="77777777" w:rsidR="00217F92" w:rsidRDefault="00217F92" w:rsidP="00C8019A">
            <w:pPr>
              <w:ind w:right="141"/>
              <w:jc w:val="both"/>
            </w:pPr>
          </w:p>
          <w:p w14:paraId="063D4DBA" w14:textId="77777777" w:rsidR="00217F92" w:rsidRDefault="00217F92" w:rsidP="00C8019A">
            <w:pPr>
              <w:ind w:right="141"/>
              <w:jc w:val="both"/>
            </w:pPr>
          </w:p>
          <w:p w14:paraId="78DB7B09" w14:textId="77777777" w:rsidR="00217F92" w:rsidRDefault="00217F92" w:rsidP="00C8019A">
            <w:pPr>
              <w:ind w:right="141"/>
              <w:jc w:val="both"/>
            </w:pPr>
          </w:p>
          <w:p w14:paraId="170BF764" w14:textId="77777777" w:rsidR="00217F92" w:rsidRDefault="00217F92" w:rsidP="00C8019A">
            <w:pPr>
              <w:ind w:right="141"/>
              <w:jc w:val="both"/>
            </w:pPr>
          </w:p>
          <w:p w14:paraId="411E7931" w14:textId="77777777" w:rsidR="00217F92" w:rsidRDefault="00217F92" w:rsidP="00C8019A">
            <w:pPr>
              <w:ind w:right="141"/>
              <w:jc w:val="both"/>
            </w:pPr>
          </w:p>
          <w:p w14:paraId="491C19AD" w14:textId="77777777" w:rsidR="00217F92" w:rsidRDefault="00217F92" w:rsidP="00C8019A">
            <w:pPr>
              <w:ind w:right="141"/>
              <w:jc w:val="both"/>
            </w:pPr>
          </w:p>
          <w:p w14:paraId="5611E99F" w14:textId="77777777" w:rsidR="00217F92" w:rsidRPr="00B4269C" w:rsidRDefault="00217F92" w:rsidP="00C8019A">
            <w:pPr>
              <w:ind w:right="141"/>
              <w:jc w:val="both"/>
            </w:pPr>
            <w:r w:rsidRPr="00B4269C">
              <w:t>Lp.</w:t>
            </w:r>
          </w:p>
        </w:tc>
        <w:tc>
          <w:tcPr>
            <w:tcW w:w="3617" w:type="dxa"/>
            <w:vMerge w:val="restart"/>
          </w:tcPr>
          <w:p w14:paraId="083C688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1083E9B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2FAA4BC1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3328F405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4526338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</w:rPr>
            </w:pPr>
          </w:p>
          <w:p w14:paraId="65941929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>Szczegółowa specyfikacja wydatków</w:t>
            </w:r>
          </w:p>
        </w:tc>
        <w:tc>
          <w:tcPr>
            <w:tcW w:w="850" w:type="dxa"/>
            <w:vMerge w:val="restart"/>
          </w:tcPr>
          <w:p w14:paraId="7D96268A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04516483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4189AA1D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59500109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6D44A2B0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  <w:p w14:paraId="7D2233C4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2127" w:type="dxa"/>
            <w:gridSpan w:val="2"/>
          </w:tcPr>
          <w:p w14:paraId="2428F3E5" w14:textId="77777777" w:rsidR="00217F92" w:rsidRDefault="00217F92" w:rsidP="00C8019A">
            <w:pPr>
              <w:ind w:right="141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>Wypełnia Wnioskodawca, któremu</w:t>
            </w:r>
            <w:r w:rsidRPr="00BB1644">
              <w:rPr>
                <w:rFonts w:asciiTheme="minorHAnsi" w:hAnsiTheme="minorHAnsi"/>
                <w:b/>
              </w:rPr>
              <w:t xml:space="preserve"> przysługuje </w:t>
            </w:r>
            <w:r w:rsidRPr="00BB1644">
              <w:rPr>
                <w:rFonts w:asciiTheme="minorHAnsi" w:hAnsiTheme="minorHAnsi"/>
              </w:rPr>
              <w:t xml:space="preserve">prawo do obniżenia podatku od </w:t>
            </w:r>
            <w:r>
              <w:rPr>
                <w:rFonts w:asciiTheme="minorHAnsi" w:hAnsiTheme="minorHAnsi"/>
              </w:rPr>
              <w:t>t</w:t>
            </w:r>
            <w:r w:rsidRPr="00BB1644">
              <w:rPr>
                <w:rFonts w:asciiTheme="minorHAnsi" w:hAnsiTheme="minorHAnsi"/>
              </w:rPr>
              <w:t xml:space="preserve">owarów </w:t>
            </w:r>
            <w:r w:rsidRPr="00BB1644">
              <w:rPr>
                <w:rFonts w:asciiTheme="minorHAnsi" w:hAnsiTheme="minorHAnsi"/>
              </w:rPr>
              <w:br/>
              <w:t xml:space="preserve">i usług należnego </w:t>
            </w:r>
            <w:r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</w:rPr>
              <w:t>o kwotę podatku naliczonego</w:t>
            </w:r>
          </w:p>
        </w:tc>
        <w:tc>
          <w:tcPr>
            <w:tcW w:w="1837" w:type="dxa"/>
          </w:tcPr>
          <w:p w14:paraId="52215E40" w14:textId="2454AC7C" w:rsidR="00217F92" w:rsidRDefault="00217F92" w:rsidP="00C8019A">
            <w:pPr>
              <w:ind w:right="141"/>
              <w:rPr>
                <w:rFonts w:asciiTheme="minorHAnsi" w:hAnsiTheme="minorHAnsi"/>
              </w:rPr>
            </w:pPr>
            <w:r w:rsidRPr="00BB1644">
              <w:rPr>
                <w:rFonts w:asciiTheme="minorHAnsi" w:hAnsiTheme="minorHAnsi"/>
              </w:rPr>
              <w:t xml:space="preserve">Wypełnia Wnioskodawca, któremu </w:t>
            </w:r>
            <w:r w:rsidR="00C8019A"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  <w:b/>
              </w:rPr>
              <w:t xml:space="preserve">nie przysługuje </w:t>
            </w:r>
            <w:r w:rsidRPr="00BB1644">
              <w:rPr>
                <w:rFonts w:asciiTheme="minorHAnsi" w:hAnsiTheme="minorHAnsi"/>
              </w:rPr>
              <w:t xml:space="preserve">prawo </w:t>
            </w:r>
          </w:p>
          <w:p w14:paraId="652990B8" w14:textId="77777777" w:rsidR="00217F92" w:rsidRDefault="00217F92" w:rsidP="00C8019A">
            <w:pPr>
              <w:ind w:right="141"/>
              <w:rPr>
                <w:sz w:val="24"/>
                <w:szCs w:val="24"/>
              </w:rPr>
            </w:pPr>
            <w:r w:rsidRPr="00BB1644">
              <w:rPr>
                <w:rFonts w:asciiTheme="minorHAnsi" w:hAnsiTheme="minorHAnsi"/>
              </w:rPr>
              <w:t xml:space="preserve">do </w:t>
            </w:r>
            <w:r>
              <w:rPr>
                <w:rFonts w:asciiTheme="minorHAnsi" w:hAnsiTheme="minorHAnsi"/>
              </w:rPr>
              <w:t>o</w:t>
            </w:r>
            <w:r w:rsidRPr="00BB1644">
              <w:rPr>
                <w:rFonts w:asciiTheme="minorHAnsi" w:hAnsiTheme="minorHAnsi"/>
              </w:rPr>
              <w:t xml:space="preserve">bniżenia podatku </w:t>
            </w:r>
            <w:r>
              <w:rPr>
                <w:rFonts w:asciiTheme="minorHAnsi" w:hAnsiTheme="minorHAnsi"/>
              </w:rPr>
              <w:br/>
            </w:r>
            <w:r w:rsidRPr="00BB1644">
              <w:rPr>
                <w:rFonts w:asciiTheme="minorHAnsi" w:hAnsiTheme="minorHAnsi"/>
              </w:rPr>
              <w:t>od towarów</w:t>
            </w:r>
            <w:r w:rsidRPr="00BB1644">
              <w:rPr>
                <w:rFonts w:asciiTheme="minorHAnsi" w:hAnsiTheme="minorHAnsi"/>
              </w:rPr>
              <w:br/>
              <w:t>i usług należnego o kwotę podatku naliczonego</w:t>
            </w:r>
          </w:p>
        </w:tc>
        <w:tc>
          <w:tcPr>
            <w:tcW w:w="1275" w:type="dxa"/>
            <w:vMerge w:val="restart"/>
          </w:tcPr>
          <w:p w14:paraId="06A1CA06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  <w:r w:rsidRPr="00BB1644">
              <w:rPr>
                <w:rStyle w:val="Pogrubienie"/>
                <w:rFonts w:asciiTheme="minorHAnsi" w:hAnsiTheme="minorHAnsi"/>
                <w:b w:val="0"/>
              </w:rPr>
              <w:t xml:space="preserve">Zaznaczyć </w:t>
            </w:r>
            <w:r w:rsidRPr="00BB1644">
              <w:rPr>
                <w:rStyle w:val="Pogrubienie"/>
                <w:rFonts w:asciiTheme="minorHAnsi" w:hAnsiTheme="minorHAnsi"/>
              </w:rPr>
              <w:t>„X”</w:t>
            </w:r>
            <w:r w:rsidRPr="00BB1644">
              <w:rPr>
                <w:rStyle w:val="Pogrubienie"/>
                <w:rFonts w:asciiTheme="minorHAnsi" w:hAnsiTheme="minorHAnsi"/>
              </w:rPr>
              <w:br/>
            </w:r>
            <w:r w:rsidRPr="00BB1644">
              <w:rPr>
                <w:rStyle w:val="Pogrubienie"/>
                <w:rFonts w:asciiTheme="minorHAnsi" w:hAnsiTheme="minorHAnsi"/>
                <w:b w:val="0"/>
              </w:rPr>
              <w:t xml:space="preserve"> przy zakupie sprzętu używanego</w:t>
            </w:r>
          </w:p>
        </w:tc>
      </w:tr>
      <w:tr w:rsidR="00217F92" w14:paraId="77B88ABF" w14:textId="77777777" w:rsidTr="00C8019A">
        <w:tc>
          <w:tcPr>
            <w:tcW w:w="631" w:type="dxa"/>
            <w:vMerge/>
          </w:tcPr>
          <w:p w14:paraId="51A585D0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3617" w:type="dxa"/>
            <w:vMerge/>
          </w:tcPr>
          <w:p w14:paraId="560B671C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7F8241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4AC5D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Netto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</w:t>
            </w:r>
          </w:p>
        </w:tc>
        <w:tc>
          <w:tcPr>
            <w:tcW w:w="993" w:type="dxa"/>
          </w:tcPr>
          <w:p w14:paraId="4A4540D4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Vat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1837" w:type="dxa"/>
          </w:tcPr>
          <w:p w14:paraId="5DD4E512" w14:textId="77777777" w:rsidR="00217F92" w:rsidRPr="00BB1644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vertAlign w:val="superscript"/>
              </w:rPr>
            </w:pPr>
            <w:r w:rsidRPr="00BB1644">
              <w:rPr>
                <w:rFonts w:asciiTheme="minorHAnsi" w:hAnsiTheme="minorHAnsi"/>
                <w:b/>
              </w:rPr>
              <w:t>Brutto</w:t>
            </w:r>
            <w:r w:rsidRPr="00BB1644">
              <w:rPr>
                <w:rFonts w:asciiTheme="minorHAnsi" w:hAnsiTheme="minorHAnsi"/>
                <w:b/>
                <w:vertAlign w:val="superscript"/>
              </w:rPr>
              <w:t>***</w:t>
            </w:r>
          </w:p>
        </w:tc>
        <w:tc>
          <w:tcPr>
            <w:tcW w:w="1275" w:type="dxa"/>
            <w:vMerge/>
          </w:tcPr>
          <w:p w14:paraId="4B64DE7F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</w:tr>
      <w:tr w:rsidR="00217F92" w14:paraId="2968749E" w14:textId="77777777" w:rsidTr="00C8019A">
        <w:tc>
          <w:tcPr>
            <w:tcW w:w="631" w:type="dxa"/>
          </w:tcPr>
          <w:p w14:paraId="7DAFAEB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57CE3031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1C1BAAE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9523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3D51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225D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D57733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EBDC2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75D60B1" w14:textId="77777777" w:rsidTr="00C8019A">
        <w:tc>
          <w:tcPr>
            <w:tcW w:w="631" w:type="dxa"/>
          </w:tcPr>
          <w:p w14:paraId="274EA5B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0F375E68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A2D6CD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B60CCA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5653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D7F16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C54C5C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34102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8CAD492" w14:textId="77777777" w:rsidTr="00C8019A">
        <w:tc>
          <w:tcPr>
            <w:tcW w:w="631" w:type="dxa"/>
          </w:tcPr>
          <w:p w14:paraId="0453580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0C656D80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A26704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AD8CF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686C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6E257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A0FD0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1806D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234FA503" w14:textId="77777777" w:rsidTr="00C8019A">
        <w:tc>
          <w:tcPr>
            <w:tcW w:w="631" w:type="dxa"/>
          </w:tcPr>
          <w:p w14:paraId="4849D1E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5306AE8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26398C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E8518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B5B1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33498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B993A7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644FA2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2002BF08" w14:textId="77777777" w:rsidTr="00C8019A">
        <w:tc>
          <w:tcPr>
            <w:tcW w:w="631" w:type="dxa"/>
          </w:tcPr>
          <w:p w14:paraId="417A2F8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077ECC5A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6725EE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AFA55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6401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B56B2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DC84D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E2206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3B703240" w14:textId="77777777" w:rsidTr="00C8019A">
        <w:tc>
          <w:tcPr>
            <w:tcW w:w="631" w:type="dxa"/>
          </w:tcPr>
          <w:p w14:paraId="246749A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3617" w:type="dxa"/>
          </w:tcPr>
          <w:p w14:paraId="298285C2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522C6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7D7B5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1032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13E85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9C5D36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D242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6CD6D161" w14:textId="77777777" w:rsidTr="00C8019A">
        <w:tc>
          <w:tcPr>
            <w:tcW w:w="631" w:type="dxa"/>
          </w:tcPr>
          <w:p w14:paraId="5A448B6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3617" w:type="dxa"/>
          </w:tcPr>
          <w:p w14:paraId="12A5CE0F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DDED9C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5C0A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D596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ECADB8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D1671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6D22A4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3A7F2413" w14:textId="77777777" w:rsidTr="00C8019A">
        <w:tc>
          <w:tcPr>
            <w:tcW w:w="631" w:type="dxa"/>
          </w:tcPr>
          <w:p w14:paraId="082B7459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3617" w:type="dxa"/>
          </w:tcPr>
          <w:p w14:paraId="061B226C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A04438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F78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C39D3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D31D9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F23A7D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B99F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4B0E6B31" w14:textId="77777777" w:rsidTr="00C8019A">
        <w:tc>
          <w:tcPr>
            <w:tcW w:w="631" w:type="dxa"/>
          </w:tcPr>
          <w:p w14:paraId="3A97CA5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3617" w:type="dxa"/>
          </w:tcPr>
          <w:p w14:paraId="6C3A327C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FAFB8C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1971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F4366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69704D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06286A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4960AB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0304939F" w14:textId="77777777" w:rsidTr="00C8019A">
        <w:tc>
          <w:tcPr>
            <w:tcW w:w="631" w:type="dxa"/>
          </w:tcPr>
          <w:p w14:paraId="0333264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E34A1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617" w:type="dxa"/>
          </w:tcPr>
          <w:p w14:paraId="5C50EFE0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80F3C0C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F506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C7A87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35514E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57CE305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1E0DD0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7F92" w14:paraId="4CF3A057" w14:textId="77777777" w:rsidTr="00C8019A">
        <w:tc>
          <w:tcPr>
            <w:tcW w:w="4248" w:type="dxa"/>
            <w:gridSpan w:val="2"/>
          </w:tcPr>
          <w:p w14:paraId="431C634B" w14:textId="77777777" w:rsidR="00217F92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E34A1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</w:p>
          <w:p w14:paraId="619FF0EF" w14:textId="77777777" w:rsidR="00217F92" w:rsidRPr="004E34A1" w:rsidRDefault="00217F92" w:rsidP="00C8019A">
            <w:pPr>
              <w:ind w:right="141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FEAE72E" w14:textId="77777777" w:rsidR="00217F92" w:rsidRPr="004E34A1" w:rsidRDefault="00217F92" w:rsidP="00C8019A">
            <w:pPr>
              <w:ind w:right="1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E34A1">
              <w:rPr>
                <w:rFonts w:asciiTheme="minorHAnsi" w:hAnsiTheme="minorHAnsi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1B39ED7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2E14A63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77EF9F37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BBFD5D" w14:textId="77777777" w:rsidR="00217F92" w:rsidRDefault="00217F92" w:rsidP="00C8019A">
            <w:pPr>
              <w:ind w:right="141"/>
              <w:jc w:val="both"/>
              <w:rPr>
                <w:sz w:val="24"/>
                <w:szCs w:val="24"/>
              </w:rPr>
            </w:pPr>
          </w:p>
        </w:tc>
      </w:tr>
    </w:tbl>
    <w:p w14:paraId="395B155A" w14:textId="768411C5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*</w:t>
      </w:r>
      <w:r w:rsidRPr="0079546E">
        <w:rPr>
          <w:rFonts w:eastAsia="Times New Roman"/>
          <w:sz w:val="24"/>
          <w:szCs w:val="24"/>
          <w:lang w:eastAsia="pl-PL"/>
        </w:rPr>
        <w:t xml:space="preserve">     Netto</w:t>
      </w:r>
      <w:r w:rsidRPr="0079546E">
        <w:rPr>
          <w:rFonts w:eastAsia="Times New Roman"/>
          <w:sz w:val="24"/>
          <w:szCs w:val="24"/>
          <w:lang w:eastAsia="pl-PL"/>
        </w:rPr>
        <w:tab/>
        <w:t>- kwota refundacji nieuwzględniająca podatku Vat</w:t>
      </w:r>
    </w:p>
    <w:p w14:paraId="764EFF2D" w14:textId="77777777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 xml:space="preserve">**   Vat </w:t>
      </w:r>
      <w:r w:rsidRPr="0079546E">
        <w:rPr>
          <w:rFonts w:eastAsia="Times New Roman" w:cs="Times New Roman"/>
          <w:sz w:val="24"/>
          <w:szCs w:val="24"/>
          <w:lang w:eastAsia="pl-PL"/>
        </w:rPr>
        <w:tab/>
        <w:t>- wkład własny</w:t>
      </w:r>
    </w:p>
    <w:p w14:paraId="4FA04740" w14:textId="77777777" w:rsidR="00217F92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*** Brutto</w:t>
      </w:r>
      <w:r w:rsidRPr="0079546E">
        <w:rPr>
          <w:rFonts w:eastAsia="Times New Roman" w:cs="Times New Roman"/>
          <w:sz w:val="24"/>
          <w:szCs w:val="24"/>
          <w:lang w:eastAsia="pl-PL"/>
        </w:rPr>
        <w:tab/>
        <w:t>- kwota refundacji uwzględniająca podatek Vat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</w:t>
      </w:r>
    </w:p>
    <w:p w14:paraId="52DA3D49" w14:textId="77777777" w:rsidR="00217F92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6E0DF6" w14:textId="77777777" w:rsidR="00217F92" w:rsidRPr="0079546E" w:rsidRDefault="00217F92" w:rsidP="00217F92">
      <w:pPr>
        <w:spacing w:after="0" w:line="240" w:lineRule="auto"/>
        <w:ind w:left="5672" w:right="141"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2E1A542F" w14:textId="77777777" w:rsidR="00217F92" w:rsidRPr="0079546E" w:rsidRDefault="00217F92" w:rsidP="00217F92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79546E">
        <w:rPr>
          <w:rFonts w:eastAsia="Times New Roman" w:cs="Times New Roman"/>
          <w:sz w:val="24"/>
          <w:szCs w:val="24"/>
          <w:lang w:eastAsia="pl-PL"/>
        </w:rPr>
        <w:t>(podpis Wnioskodawcy)</w:t>
      </w:r>
    </w:p>
    <w:p w14:paraId="4437123C" w14:textId="77777777" w:rsidR="009B7EA6" w:rsidRPr="00E317A8" w:rsidRDefault="009B7EA6" w:rsidP="00BB1644">
      <w:pPr>
        <w:spacing w:after="360" w:line="240" w:lineRule="auto"/>
        <w:ind w:left="210" w:right="28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Uzasadnienie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(należy uzasadnić konieczność poniesienia planowanych wydatków wyszczególnionych </w:t>
      </w:r>
      <w:r w:rsidRPr="00E317A8">
        <w:rPr>
          <w:rFonts w:eastAsia="Times New Roman" w:cs="Times New Roman"/>
          <w:sz w:val="24"/>
          <w:szCs w:val="24"/>
          <w:lang w:eastAsia="pl-PL"/>
        </w:rPr>
        <w:br/>
        <w:t>w specyfikacji wydatków). Należy opisać sposób wykorzystania na danym stanowisku pracy.</w:t>
      </w:r>
    </w:p>
    <w:p w14:paraId="0FC36409" w14:textId="196A3573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lastRenderedPageBreak/>
        <w:t>Ad</w:t>
      </w:r>
      <w:r w:rsidR="00BB1644" w:rsidRPr="00BB1644">
        <w:rPr>
          <w:rFonts w:eastAsia="Times New Roman" w:cs="Times New Roman"/>
          <w:color w:val="FFFFFF" w:themeColor="background1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>1 ……………………………………………………………………………………………………………….…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</w:t>
      </w:r>
      <w:r w:rsidR="00BB1644">
        <w:rPr>
          <w:rFonts w:eastAsia="Times New Roman" w:cs="Times New Roman"/>
          <w:sz w:val="24"/>
          <w:szCs w:val="24"/>
          <w:lang w:eastAsia="pl-PL"/>
        </w:rPr>
        <w:t>……….</w:t>
      </w:r>
    </w:p>
    <w:p w14:paraId="55E177BF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</w:t>
      </w:r>
    </w:p>
    <w:p w14:paraId="45BBC95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2 ………………………………</w:t>
      </w:r>
      <w:r w:rsidR="00E317A8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……...………………………………</w:t>
      </w:r>
    </w:p>
    <w:p w14:paraId="50288246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</w:t>
      </w:r>
    </w:p>
    <w:p w14:paraId="3D1A8595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3 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3D8369E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7583061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4 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3E8E1A51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6C946D77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5 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1538587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2DA7300A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Ad 6 ………………………………………………………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01EAC2CF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26402424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val="en-US" w:eastAsia="pl-PL"/>
        </w:rPr>
      </w:pPr>
      <w:r w:rsidRPr="00E317A8">
        <w:rPr>
          <w:rFonts w:eastAsia="Times New Roman" w:cs="Times New Roman"/>
          <w:sz w:val="24"/>
          <w:szCs w:val="24"/>
          <w:lang w:val="en-US" w:eastAsia="pl-PL"/>
        </w:rPr>
        <w:t xml:space="preserve"> Ad 7………………………………</w:t>
      </w:r>
      <w:r w:rsidR="00E317A8" w:rsidRP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val="en-US" w:eastAsia="pl-PL"/>
        </w:rPr>
        <w:t>………………………………………</w:t>
      </w:r>
    </w:p>
    <w:p w14:paraId="05B7419D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25CE7EB" w14:textId="77777777" w:rsidR="009B7EA6" w:rsidRPr="00E317A8" w:rsidRDefault="00E317A8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 xml:space="preserve">Ad  8 </w:t>
      </w:r>
      <w:r w:rsidR="009B7EA6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Pr="00E317A8">
        <w:rPr>
          <w:rFonts w:eastAsia="Times New Roman" w:cs="Times New Roman"/>
          <w:sz w:val="24"/>
          <w:szCs w:val="24"/>
          <w:lang w:eastAsia="pl-PL"/>
        </w:rPr>
        <w:t>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13A11F1" w14:textId="77777777" w:rsidR="00E317A8" w:rsidRPr="00E317A8" w:rsidRDefault="00E317A8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4BCF0FC9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9 ………………………………</w:t>
      </w:r>
      <w:r w:rsidR="00E317A8"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19D6590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6E4E3374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Ad 10 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…………………………………….</w:t>
      </w:r>
    </w:p>
    <w:p w14:paraId="4918E9CB" w14:textId="77777777" w:rsidR="009B7EA6" w:rsidRPr="00E317A8" w:rsidRDefault="009B7EA6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E317A8">
        <w:rPr>
          <w:rFonts w:eastAsia="Times New Roman" w:cs="Times New Roman"/>
          <w:sz w:val="24"/>
          <w:szCs w:val="24"/>
          <w:lang w:eastAsia="pl-PL"/>
        </w:rPr>
        <w:t>………………………………………</w:t>
      </w:r>
    </w:p>
    <w:p w14:paraId="5BCDE5F0" w14:textId="77777777" w:rsidR="00D32E34" w:rsidRPr="00E317A8" w:rsidRDefault="00D32E34" w:rsidP="009B7EA6">
      <w:pPr>
        <w:spacing w:after="120" w:line="360" w:lineRule="auto"/>
        <w:ind w:left="21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4FB1630" w14:textId="4A87FA0C" w:rsidR="009B7EA6" w:rsidRPr="00856424" w:rsidRDefault="009B7EA6" w:rsidP="00BB1644">
      <w:pPr>
        <w:spacing w:line="360" w:lineRule="auto"/>
        <w:ind w:right="282"/>
        <w:jc w:val="both"/>
        <w:rPr>
          <w:rFonts w:ascii="Times New Roman" w:eastAsia="Times New Roman" w:hAnsi="Times New Roman" w:cs="Times New Roman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>Refundacja kosztów wyposażenia lub doposażenia stanowiska pracy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 obejmuje wydatki poniesione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od dnia zawarcia umowy do dnia rozliczenia zakupów, określonych w umowie i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jest dokonywana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Pr="00E317A8">
        <w:rPr>
          <w:rFonts w:eastAsia="Times New Roman" w:cs="Times New Roman"/>
          <w:sz w:val="24"/>
          <w:szCs w:val="24"/>
          <w:lang w:eastAsia="pl-PL"/>
        </w:rPr>
        <w:t>przez</w:t>
      </w:r>
      <w:r w:rsidR="00BB16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Starostę, </w:t>
      </w:r>
      <w:r w:rsidR="00E317A8">
        <w:rPr>
          <w:rFonts w:eastAsia="Times New Roman" w:cs="Times New Roman"/>
          <w:sz w:val="24"/>
          <w:szCs w:val="24"/>
          <w:lang w:eastAsia="pl-PL"/>
        </w:rPr>
        <w:t xml:space="preserve">na wniosek podmiotu,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po przedłożeniu </w:t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 xml:space="preserve">wniosku o rozliczenie kwot wydatkowanych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856424" w:rsidRPr="00E317A8">
        <w:rPr>
          <w:rFonts w:eastAsia="Times New Roman" w:cs="Times New Roman"/>
          <w:sz w:val="24"/>
          <w:szCs w:val="24"/>
          <w:lang w:eastAsia="pl-PL"/>
        </w:rPr>
        <w:t>oraz weryfikacji utworzenia stanowiska pracy i zatrudnieniu skierowanej osoby</w:t>
      </w:r>
      <w:r w:rsidR="00856424">
        <w:rPr>
          <w:rFonts w:ascii="Times New Roman" w:eastAsia="Times New Roman" w:hAnsi="Times New Roman" w:cs="Times New Roman"/>
          <w:lang w:eastAsia="pl-PL"/>
        </w:rPr>
        <w:t>.</w:t>
      </w:r>
    </w:p>
    <w:p w14:paraId="2F8ED56D" w14:textId="77777777" w:rsidR="009B7EA6" w:rsidRDefault="009B7EA6" w:rsidP="009B7E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07931624" w14:textId="77777777" w:rsidR="0087733B" w:rsidRDefault="0087733B" w:rsidP="009B7E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1407B6DF" w14:textId="77777777" w:rsidR="0087733B" w:rsidRPr="009B7EA6" w:rsidRDefault="0087733B" w:rsidP="009B7E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7F9F0447" w14:textId="77777777" w:rsidR="009B7EA6" w:rsidRPr="009B7EA6" w:rsidRDefault="009B7EA6" w:rsidP="009B7E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127415AD" w14:textId="77777777" w:rsidR="00D32E34" w:rsidRPr="00E317A8" w:rsidRDefault="00D32E34" w:rsidP="00725752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E317A8">
        <w:rPr>
          <w:rFonts w:asciiTheme="minorHAnsi" w:eastAsia="Times New Roman" w:hAnsiTheme="minorHAnsi"/>
          <w:sz w:val="24"/>
          <w:szCs w:val="24"/>
          <w:lang w:eastAsia="pl-PL"/>
        </w:rPr>
        <w:t>Dane dotyczące wyposażenia lub doposażenia stanowiska pracy</w:t>
      </w:r>
    </w:p>
    <w:p w14:paraId="0A704752" w14:textId="77777777" w:rsidR="00D32E34" w:rsidRDefault="00D32E34" w:rsidP="00F234E0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="00F234E0">
        <w:rPr>
          <w:rFonts w:eastAsia="Times New Roman" w:cs="Times New Roman"/>
          <w:sz w:val="24"/>
          <w:szCs w:val="24"/>
          <w:lang w:eastAsia="pl-PL"/>
        </w:rPr>
        <w:t xml:space="preserve">Kalkulacja wydatków refundowanego </w:t>
      </w:r>
      <w:r w:rsidRPr="00E317A8">
        <w:rPr>
          <w:rFonts w:eastAsia="Times New Roman" w:cs="Times New Roman"/>
          <w:sz w:val="24"/>
          <w:szCs w:val="24"/>
          <w:lang w:eastAsia="pl-PL"/>
        </w:rPr>
        <w:t>stanowisk</w:t>
      </w:r>
      <w:r w:rsidR="00F234E0">
        <w:rPr>
          <w:rFonts w:eastAsia="Times New Roman" w:cs="Times New Roman"/>
          <w:sz w:val="24"/>
          <w:szCs w:val="24"/>
          <w:lang w:eastAsia="pl-PL"/>
        </w:rPr>
        <w:t xml:space="preserve">a pracy i źródła </w:t>
      </w:r>
      <w:r w:rsidRPr="00E317A8">
        <w:rPr>
          <w:rFonts w:eastAsia="Times New Roman" w:cs="Times New Roman"/>
          <w:sz w:val="24"/>
          <w:szCs w:val="24"/>
          <w:lang w:eastAsia="pl-PL"/>
        </w:rPr>
        <w:t>finansowania</w:t>
      </w:r>
      <w:r w:rsidR="00803CF4">
        <w:rPr>
          <w:rFonts w:eastAsia="Times New Roman" w:cs="Times New Roman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06CD47B" w14:textId="77777777" w:rsidR="00F234E0" w:rsidRPr="00E317A8" w:rsidRDefault="00F234E0" w:rsidP="00F234E0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Wypełnia wnioskodawca, któremu </w:t>
      </w:r>
      <w:r w:rsidRPr="00214A75">
        <w:rPr>
          <w:rFonts w:eastAsia="Times New Roman" w:cs="Times New Roman"/>
          <w:b/>
          <w:sz w:val="24"/>
          <w:szCs w:val="24"/>
          <w:lang w:eastAsia="pl-PL"/>
        </w:rPr>
        <w:t>przysługuje</w:t>
      </w:r>
      <w:r>
        <w:rPr>
          <w:rFonts w:eastAsia="Times New Roman" w:cs="Times New Roman"/>
          <w:sz w:val="24"/>
          <w:szCs w:val="24"/>
          <w:lang w:eastAsia="pl-PL"/>
        </w:rPr>
        <w:t xml:space="preserve"> prawo do obniżenia podatku od towarów i usług  </w:t>
      </w:r>
      <w:r w:rsidR="00803CF4">
        <w:rPr>
          <w:rFonts w:eastAsia="Times New Roman" w:cs="Times New Roman"/>
          <w:sz w:val="24"/>
          <w:szCs w:val="24"/>
          <w:lang w:eastAsia="pl-PL"/>
        </w:rPr>
        <w:br/>
      </w:r>
      <w:r w:rsidR="00803CF4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>należnego o kwotę podatku naliczonego.</w:t>
      </w:r>
    </w:p>
    <w:p w14:paraId="3A20354C" w14:textId="77777777" w:rsidR="00D32E34" w:rsidRDefault="00D32E34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00A96A72" w14:textId="77777777" w:rsidR="00162D2D" w:rsidRDefault="00162D2D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66"/>
        <w:gridCol w:w="2653"/>
        <w:gridCol w:w="2268"/>
        <w:gridCol w:w="1559"/>
        <w:gridCol w:w="1560"/>
        <w:gridCol w:w="1701"/>
      </w:tblGrid>
      <w:tr w:rsidR="00EA540B" w14:paraId="22A24F2D" w14:textId="77777777" w:rsidTr="00BB1644">
        <w:tc>
          <w:tcPr>
            <w:tcW w:w="466" w:type="dxa"/>
            <w:vMerge w:val="restart"/>
          </w:tcPr>
          <w:p w14:paraId="7E6555FA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  <w:p w14:paraId="10A04B5D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  <w:p w14:paraId="7077F13E" w14:textId="77777777" w:rsidR="00EA540B" w:rsidRPr="00803CF4" w:rsidRDefault="00EA540B" w:rsidP="00803CF4">
            <w:pPr>
              <w:pStyle w:val="Tematkomentarza"/>
              <w:spacing w:after="120"/>
              <w:rPr>
                <w:rFonts w:asciiTheme="minorHAnsi" w:hAnsiTheme="minorHAnsi"/>
                <w:bCs w:val="0"/>
              </w:rPr>
            </w:pPr>
            <w:r w:rsidRPr="00803CF4">
              <w:rPr>
                <w:rFonts w:asciiTheme="minorHAnsi" w:hAnsiTheme="minorHAnsi"/>
                <w:bCs w:val="0"/>
              </w:rPr>
              <w:t xml:space="preserve">Lp. </w:t>
            </w:r>
          </w:p>
        </w:tc>
        <w:tc>
          <w:tcPr>
            <w:tcW w:w="2653" w:type="dxa"/>
            <w:vMerge w:val="restart"/>
          </w:tcPr>
          <w:p w14:paraId="446EDC26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  <w:p w14:paraId="6C0064C2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  <w:p w14:paraId="66266734" w14:textId="77777777" w:rsidR="00EA540B" w:rsidRPr="00116A50" w:rsidRDefault="00EA540B" w:rsidP="00EA540B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16A50">
              <w:rPr>
                <w:rFonts w:asciiTheme="minorHAnsi" w:hAnsiTheme="minorHAnsi"/>
                <w:b/>
                <w:sz w:val="24"/>
                <w:szCs w:val="24"/>
              </w:rPr>
              <w:t>WYDATEK</w:t>
            </w:r>
          </w:p>
        </w:tc>
        <w:tc>
          <w:tcPr>
            <w:tcW w:w="5387" w:type="dxa"/>
            <w:gridSpan w:val="3"/>
          </w:tcPr>
          <w:p w14:paraId="6A521220" w14:textId="77777777" w:rsidR="00EA540B" w:rsidRPr="00803CF4" w:rsidRDefault="00EA540B" w:rsidP="00162D2D">
            <w:pPr>
              <w:pStyle w:val="Tekstkomentarza"/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03CF4">
              <w:rPr>
                <w:rFonts w:asciiTheme="minorHAnsi" w:hAnsiTheme="minorHAnsi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701" w:type="dxa"/>
            <w:vMerge w:val="restart"/>
          </w:tcPr>
          <w:p w14:paraId="698E4677" w14:textId="77777777" w:rsidR="00EA540B" w:rsidRDefault="00EA540B" w:rsidP="00162D2D">
            <w:pPr>
              <w:pStyle w:val="Tekstkomentarza"/>
              <w:spacing w:after="120"/>
              <w:rPr>
                <w:rFonts w:asciiTheme="minorHAnsi" w:hAnsiTheme="minorHAnsi"/>
              </w:rPr>
            </w:pPr>
          </w:p>
          <w:p w14:paraId="12323234" w14:textId="77777777" w:rsidR="00EA540B" w:rsidRDefault="00EA540B" w:rsidP="00162D2D">
            <w:pPr>
              <w:pStyle w:val="Tekstkomentarza"/>
              <w:spacing w:after="120"/>
              <w:rPr>
                <w:rFonts w:asciiTheme="minorHAnsi" w:hAnsiTheme="minorHAnsi"/>
              </w:rPr>
            </w:pPr>
          </w:p>
          <w:p w14:paraId="2ABCA8BE" w14:textId="77777777" w:rsidR="00EA540B" w:rsidRPr="00803CF4" w:rsidRDefault="00EA540B" w:rsidP="00EA540B">
            <w:pPr>
              <w:pStyle w:val="Tekstkomentarza"/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CAŁKOWITY KOSZT</w:t>
            </w:r>
          </w:p>
        </w:tc>
      </w:tr>
      <w:tr w:rsidR="00EA540B" w14:paraId="47AD5FBB" w14:textId="77777777" w:rsidTr="00BB1644">
        <w:tc>
          <w:tcPr>
            <w:tcW w:w="466" w:type="dxa"/>
            <w:vMerge/>
          </w:tcPr>
          <w:p w14:paraId="47C43622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653" w:type="dxa"/>
            <w:vMerge/>
          </w:tcPr>
          <w:p w14:paraId="4D5D8673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14:paraId="17FBCA4A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 xml:space="preserve">DOFINANSOWANIE </w:t>
            </w:r>
            <w:r w:rsidR="00116A50">
              <w:rPr>
                <w:rFonts w:asciiTheme="minorHAnsi" w:hAnsiTheme="minorHAnsi"/>
                <w:b/>
              </w:rPr>
              <w:br/>
            </w:r>
            <w:r w:rsidRPr="00803CF4">
              <w:rPr>
                <w:rFonts w:asciiTheme="minorHAnsi" w:hAnsiTheme="minorHAnsi"/>
                <w:b/>
              </w:rPr>
              <w:t xml:space="preserve">Z PUP </w:t>
            </w:r>
            <w:r w:rsidRPr="00803CF4">
              <w:rPr>
                <w:rFonts w:asciiTheme="minorHAnsi" w:hAnsiTheme="minorHAnsi"/>
                <w:b/>
              </w:rPr>
              <w:br/>
              <w:t xml:space="preserve">CENA </w:t>
            </w:r>
            <w:r w:rsidR="00116A50">
              <w:rPr>
                <w:rFonts w:asciiTheme="minorHAnsi" w:hAnsiTheme="minorHAnsi"/>
                <w:b/>
              </w:rPr>
              <w:t>NETTO (w zł)</w:t>
            </w:r>
          </w:p>
        </w:tc>
        <w:tc>
          <w:tcPr>
            <w:tcW w:w="3119" w:type="dxa"/>
            <w:gridSpan w:val="2"/>
          </w:tcPr>
          <w:p w14:paraId="318C2A90" w14:textId="77777777" w:rsidR="00EA540B" w:rsidRPr="00803CF4" w:rsidRDefault="00EA540B" w:rsidP="00EA540B">
            <w:pPr>
              <w:widowControl w:val="0"/>
              <w:suppressAutoHyphens/>
              <w:autoSpaceDE w:val="0"/>
              <w:autoSpaceDN w:val="0"/>
              <w:spacing w:after="120"/>
              <w:jc w:val="center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ŚRODKI WŁASNE</w:t>
            </w:r>
          </w:p>
        </w:tc>
        <w:tc>
          <w:tcPr>
            <w:tcW w:w="1701" w:type="dxa"/>
            <w:vMerge/>
          </w:tcPr>
          <w:p w14:paraId="69499A3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663F7230" w14:textId="77777777" w:rsidTr="00BB1644">
        <w:tc>
          <w:tcPr>
            <w:tcW w:w="466" w:type="dxa"/>
            <w:vMerge/>
          </w:tcPr>
          <w:p w14:paraId="613E7487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653" w:type="dxa"/>
            <w:vMerge/>
          </w:tcPr>
          <w:p w14:paraId="340958F4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b/>
              </w:rPr>
            </w:pPr>
          </w:p>
        </w:tc>
        <w:tc>
          <w:tcPr>
            <w:tcW w:w="2268" w:type="dxa"/>
            <w:vMerge/>
          </w:tcPr>
          <w:p w14:paraId="65A6506C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38681986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>KWOTA VAT</w:t>
            </w:r>
          </w:p>
        </w:tc>
        <w:tc>
          <w:tcPr>
            <w:tcW w:w="1560" w:type="dxa"/>
          </w:tcPr>
          <w:p w14:paraId="0CA7FECD" w14:textId="77777777" w:rsidR="00EA540B" w:rsidRPr="00803CF4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803CF4">
              <w:rPr>
                <w:rFonts w:asciiTheme="minorHAnsi" w:hAnsiTheme="minorHAnsi"/>
                <w:b/>
              </w:rPr>
              <w:t xml:space="preserve">POZOSTAŁA KWOTA </w:t>
            </w:r>
          </w:p>
        </w:tc>
        <w:tc>
          <w:tcPr>
            <w:tcW w:w="1701" w:type="dxa"/>
            <w:vMerge/>
          </w:tcPr>
          <w:p w14:paraId="23E6BF2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7B7F7DE3" w14:textId="77777777" w:rsidTr="00BB1644">
        <w:tc>
          <w:tcPr>
            <w:tcW w:w="466" w:type="dxa"/>
          </w:tcPr>
          <w:p w14:paraId="2B0C786D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1.</w:t>
            </w:r>
          </w:p>
          <w:p w14:paraId="1874B10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FB86C07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71152680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5372F429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7C0DA5E1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2A1928A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1B35E8B8" w14:textId="77777777" w:rsidTr="00BB1644">
        <w:tc>
          <w:tcPr>
            <w:tcW w:w="466" w:type="dxa"/>
          </w:tcPr>
          <w:p w14:paraId="650D71C9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2.</w:t>
            </w:r>
          </w:p>
          <w:p w14:paraId="4FD323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721266DC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470106E0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D718A1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57CAFEC6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219CE62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11AF336" w14:textId="77777777" w:rsidTr="00BB1644">
        <w:tc>
          <w:tcPr>
            <w:tcW w:w="466" w:type="dxa"/>
          </w:tcPr>
          <w:p w14:paraId="7E2D950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3.</w:t>
            </w:r>
          </w:p>
          <w:p w14:paraId="35BC65D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179B0F6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2AB457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6F9434DA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3BC748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FCE1C2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162D2D" w14:paraId="6E47B067" w14:textId="77777777" w:rsidTr="00BB1644">
        <w:tc>
          <w:tcPr>
            <w:tcW w:w="466" w:type="dxa"/>
          </w:tcPr>
          <w:p w14:paraId="31F13FCD" w14:textId="77777777" w:rsidR="00162D2D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4.</w:t>
            </w:r>
          </w:p>
          <w:p w14:paraId="0F29659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22AAAE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79EADBA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1F93B95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116F99AD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1672D76" w14:textId="77777777" w:rsidR="00162D2D" w:rsidRDefault="00162D2D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1ADF4AEF" w14:textId="77777777" w:rsidTr="00BB1644">
        <w:tc>
          <w:tcPr>
            <w:tcW w:w="466" w:type="dxa"/>
          </w:tcPr>
          <w:p w14:paraId="4F474386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5.</w:t>
            </w:r>
          </w:p>
          <w:p w14:paraId="7BF6447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1AD92C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6AE588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2BF1C5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78AFCC4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B3C143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55E4BE15" w14:textId="77777777" w:rsidTr="00BB1644">
        <w:tc>
          <w:tcPr>
            <w:tcW w:w="466" w:type="dxa"/>
          </w:tcPr>
          <w:p w14:paraId="034A6FF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6.</w:t>
            </w:r>
          </w:p>
          <w:p w14:paraId="59B638F6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EB4143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1D78E44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1D9CD7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5BABE9A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6D2F97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AE4321A" w14:textId="77777777" w:rsidTr="00BB1644">
        <w:tc>
          <w:tcPr>
            <w:tcW w:w="466" w:type="dxa"/>
          </w:tcPr>
          <w:p w14:paraId="435D1B0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7.</w:t>
            </w:r>
          </w:p>
          <w:p w14:paraId="65E3790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2A6909A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2B06515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2C6B57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D196A2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430A3D7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4D209DE9" w14:textId="77777777" w:rsidTr="00BB1644">
        <w:tc>
          <w:tcPr>
            <w:tcW w:w="466" w:type="dxa"/>
          </w:tcPr>
          <w:p w14:paraId="1F62FAA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8.</w:t>
            </w:r>
          </w:p>
          <w:p w14:paraId="3337494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B0272B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57F6EAF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36A0A02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4B2DE31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A6EF10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09403F74" w14:textId="77777777" w:rsidTr="00BB1644">
        <w:tc>
          <w:tcPr>
            <w:tcW w:w="466" w:type="dxa"/>
          </w:tcPr>
          <w:p w14:paraId="7756D8B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9.</w:t>
            </w:r>
          </w:p>
          <w:p w14:paraId="59C50C5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77767AD4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17531D7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6A9D266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9D8348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6663444E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5A831454" w14:textId="77777777" w:rsidTr="00BB1644">
        <w:tc>
          <w:tcPr>
            <w:tcW w:w="466" w:type="dxa"/>
          </w:tcPr>
          <w:p w14:paraId="00CEF3D3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10.</w:t>
            </w:r>
          </w:p>
          <w:p w14:paraId="1E6C9F5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4829EDE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0B99853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1B983E3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3A967B8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3A0E87F8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3D9BDCA8" w14:textId="77777777" w:rsidTr="00BB1644">
        <w:tc>
          <w:tcPr>
            <w:tcW w:w="466" w:type="dxa"/>
          </w:tcPr>
          <w:p w14:paraId="71AFAF2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11.</w:t>
            </w:r>
          </w:p>
          <w:p w14:paraId="7BE081A7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6EDACCF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5AF51B55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826675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445852A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0B685BF1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25332BED" w14:textId="77777777" w:rsidTr="00BB1644">
        <w:tc>
          <w:tcPr>
            <w:tcW w:w="466" w:type="dxa"/>
          </w:tcPr>
          <w:p w14:paraId="1F6CE409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12.</w:t>
            </w:r>
          </w:p>
          <w:p w14:paraId="2F75004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3698FA9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25D329CF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30F7BCB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2B0ED1FB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729A517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803CF4" w14:paraId="4ED7FF8D" w14:textId="77777777" w:rsidTr="00BB1644">
        <w:tc>
          <w:tcPr>
            <w:tcW w:w="466" w:type="dxa"/>
          </w:tcPr>
          <w:p w14:paraId="3728EEDA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13.</w:t>
            </w:r>
          </w:p>
          <w:p w14:paraId="385FED2C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531A91DE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D5AC62B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5E713543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38153CC8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21C99EA6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803CF4" w14:paraId="2118B9A4" w14:textId="77777777" w:rsidTr="00BB1644">
        <w:tc>
          <w:tcPr>
            <w:tcW w:w="466" w:type="dxa"/>
          </w:tcPr>
          <w:p w14:paraId="4F73955F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  <w:r>
              <w:t>14.</w:t>
            </w:r>
          </w:p>
          <w:p w14:paraId="20362C7D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653" w:type="dxa"/>
          </w:tcPr>
          <w:p w14:paraId="59557C1E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2268" w:type="dxa"/>
          </w:tcPr>
          <w:p w14:paraId="3F877A64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4B6F32F5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0402B8AD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777365E3" w14:textId="77777777" w:rsidR="00803CF4" w:rsidRDefault="00803CF4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  <w:tr w:rsidR="00EA540B" w14:paraId="73C5A65B" w14:textId="77777777" w:rsidTr="00BB1644">
        <w:tc>
          <w:tcPr>
            <w:tcW w:w="3119" w:type="dxa"/>
            <w:gridSpan w:val="2"/>
          </w:tcPr>
          <w:p w14:paraId="4C968BF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  <w:p w14:paraId="46835B57" w14:textId="77777777" w:rsidR="00EA540B" w:rsidRP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EA540B">
              <w:rPr>
                <w:rFonts w:asciiTheme="minorHAnsi" w:hAnsi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2268" w:type="dxa"/>
          </w:tcPr>
          <w:p w14:paraId="3853FAB0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59" w:type="dxa"/>
          </w:tcPr>
          <w:p w14:paraId="08C502DD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560" w:type="dxa"/>
          </w:tcPr>
          <w:p w14:paraId="090B925C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  <w:tc>
          <w:tcPr>
            <w:tcW w:w="1701" w:type="dxa"/>
          </w:tcPr>
          <w:p w14:paraId="1BFA7E22" w14:textId="77777777" w:rsidR="00EA540B" w:rsidRDefault="00EA540B" w:rsidP="00D32E34">
            <w:pPr>
              <w:widowControl w:val="0"/>
              <w:suppressAutoHyphens/>
              <w:autoSpaceDE w:val="0"/>
              <w:autoSpaceDN w:val="0"/>
              <w:spacing w:after="120"/>
            </w:pPr>
          </w:p>
        </w:tc>
      </w:tr>
    </w:tbl>
    <w:p w14:paraId="008BE042" w14:textId="77777777" w:rsidR="00162D2D" w:rsidRDefault="00162D2D" w:rsidP="00D32E3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1126E65F" w14:textId="77777777" w:rsidR="00F5378E" w:rsidRDefault="00F5378E" w:rsidP="00D32E3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608C4D" w14:textId="77777777" w:rsidR="00D32E34" w:rsidRDefault="00D32E34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EF33762" w14:textId="77777777" w:rsidR="00803CF4" w:rsidRDefault="00803CF4" w:rsidP="00803CF4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Kalkulacja wydatków refundowanego </w:t>
      </w:r>
      <w:r w:rsidRPr="00E317A8">
        <w:rPr>
          <w:rFonts w:eastAsia="Times New Roman" w:cs="Times New Roman"/>
          <w:sz w:val="24"/>
          <w:szCs w:val="24"/>
          <w:lang w:eastAsia="pl-PL"/>
        </w:rPr>
        <w:t>stanowisk</w:t>
      </w:r>
      <w:r>
        <w:rPr>
          <w:rFonts w:eastAsia="Times New Roman" w:cs="Times New Roman"/>
          <w:sz w:val="24"/>
          <w:szCs w:val="24"/>
          <w:lang w:eastAsia="pl-PL"/>
        </w:rPr>
        <w:t xml:space="preserve">a pracy i źródła </w:t>
      </w:r>
      <w:r w:rsidRPr="00E317A8">
        <w:rPr>
          <w:rFonts w:eastAsia="Times New Roman" w:cs="Times New Roman"/>
          <w:sz w:val="24"/>
          <w:szCs w:val="24"/>
          <w:lang w:eastAsia="pl-PL"/>
        </w:rPr>
        <w:t>finansowania</w:t>
      </w:r>
      <w:r>
        <w:rPr>
          <w:rFonts w:eastAsia="Times New Roman" w:cs="Times New Roman"/>
          <w:sz w:val="24"/>
          <w:szCs w:val="24"/>
          <w:lang w:eastAsia="pl-PL"/>
        </w:rPr>
        <w:t>.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3A07EC9" w14:textId="77777777" w:rsidR="00803CF4" w:rsidRPr="00E317A8" w:rsidRDefault="00803CF4" w:rsidP="00803CF4">
      <w:pPr>
        <w:widowControl w:val="0"/>
        <w:suppressAutoHyphens/>
        <w:autoSpaceDE w:val="0"/>
        <w:autoSpaceDN w:val="0"/>
        <w:spacing w:after="0" w:line="240" w:lineRule="auto"/>
        <w:ind w:left="426" w:hanging="21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 w:rsidR="0088066D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Wypełnia wnioskodawca, któremu </w:t>
      </w:r>
      <w:r w:rsidRPr="00214A75">
        <w:rPr>
          <w:rFonts w:eastAsia="Times New Roman" w:cs="Times New Roman"/>
          <w:b/>
          <w:sz w:val="24"/>
          <w:szCs w:val="24"/>
          <w:lang w:eastAsia="pl-PL"/>
        </w:rPr>
        <w:t>nie przysługuje</w:t>
      </w:r>
      <w:r>
        <w:rPr>
          <w:rFonts w:eastAsia="Times New Roman" w:cs="Times New Roman"/>
          <w:sz w:val="24"/>
          <w:szCs w:val="24"/>
          <w:lang w:eastAsia="pl-PL"/>
        </w:rPr>
        <w:t xml:space="preserve"> prawo do obniżenia podatku od towarów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     i usług należnego o kwotę podatku naliczonego.</w:t>
      </w:r>
    </w:p>
    <w:p w14:paraId="0F2CAE74" w14:textId="77777777" w:rsidR="00803CF4" w:rsidRDefault="00803CF4" w:rsidP="00803CF4">
      <w:pPr>
        <w:widowControl w:val="0"/>
        <w:suppressAutoHyphens/>
        <w:autoSpaceDE w:val="0"/>
        <w:autoSpaceDN w:val="0"/>
        <w:spacing w:after="120" w:line="240" w:lineRule="auto"/>
        <w:ind w:left="426" w:hanging="216"/>
        <w:rPr>
          <w:rFonts w:ascii="Times New Roman" w:eastAsia="Times New Roman" w:hAnsi="Times New Roman" w:cs="Times New Roman"/>
          <w:lang w:eastAsia="pl-PL"/>
        </w:rPr>
      </w:pPr>
    </w:p>
    <w:p w14:paraId="402D4BEB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276"/>
        <w:gridCol w:w="1418"/>
        <w:gridCol w:w="1417"/>
        <w:gridCol w:w="1418"/>
      </w:tblGrid>
      <w:tr w:rsidR="006C0C0E" w14:paraId="2373E322" w14:textId="77777777" w:rsidTr="00BB1644">
        <w:tc>
          <w:tcPr>
            <w:tcW w:w="568" w:type="dxa"/>
            <w:vMerge w:val="restart"/>
          </w:tcPr>
          <w:p w14:paraId="24C63D8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  <w:p w14:paraId="6434397D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551" w:type="dxa"/>
            <w:vMerge w:val="restart"/>
          </w:tcPr>
          <w:p w14:paraId="428E667F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  <w:p w14:paraId="6BFEFA2A" w14:textId="77777777" w:rsidR="006C0C0E" w:rsidRPr="00BB1644" w:rsidRDefault="006C0C0E" w:rsidP="006C0C0E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WYDATEK</w:t>
            </w:r>
          </w:p>
        </w:tc>
        <w:tc>
          <w:tcPr>
            <w:tcW w:w="5670" w:type="dxa"/>
            <w:gridSpan w:val="4"/>
          </w:tcPr>
          <w:p w14:paraId="2FD009E8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ŻRÓDŁA FINANSOWANIA</w:t>
            </w:r>
          </w:p>
        </w:tc>
        <w:tc>
          <w:tcPr>
            <w:tcW w:w="1418" w:type="dxa"/>
            <w:vMerge w:val="restart"/>
          </w:tcPr>
          <w:p w14:paraId="5B18CB71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</w:p>
          <w:p w14:paraId="614196CC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</w:p>
          <w:p w14:paraId="2C430DC4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CAŁKOWITY KOSZT</w:t>
            </w:r>
          </w:p>
        </w:tc>
      </w:tr>
      <w:tr w:rsidR="006C0C0E" w14:paraId="2D643C96" w14:textId="77777777" w:rsidTr="00BB1644">
        <w:tc>
          <w:tcPr>
            <w:tcW w:w="568" w:type="dxa"/>
            <w:vMerge/>
          </w:tcPr>
          <w:p w14:paraId="2FDD5B68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vMerge/>
          </w:tcPr>
          <w:p w14:paraId="5A086644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4253" w:type="dxa"/>
            <w:gridSpan w:val="3"/>
          </w:tcPr>
          <w:p w14:paraId="0F483578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jc w:val="center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DOFINANSOWANIE Z PUP KWOTA (w zł)</w:t>
            </w:r>
          </w:p>
        </w:tc>
        <w:tc>
          <w:tcPr>
            <w:tcW w:w="1417" w:type="dxa"/>
            <w:vMerge w:val="restart"/>
          </w:tcPr>
          <w:p w14:paraId="6037EC3F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ŚRODKI WŁASNE KWOTA BRUTTO (w zł)</w:t>
            </w:r>
          </w:p>
        </w:tc>
        <w:tc>
          <w:tcPr>
            <w:tcW w:w="1418" w:type="dxa"/>
            <w:vMerge/>
          </w:tcPr>
          <w:p w14:paraId="5C6F1AC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6C0C0E" w14:paraId="05EB1CFC" w14:textId="77777777" w:rsidTr="00BB1644">
        <w:tc>
          <w:tcPr>
            <w:tcW w:w="568" w:type="dxa"/>
            <w:vMerge/>
          </w:tcPr>
          <w:p w14:paraId="7975019C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vMerge/>
          </w:tcPr>
          <w:p w14:paraId="18CBA394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574F1970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CENA BRUTTO</w:t>
            </w:r>
          </w:p>
        </w:tc>
        <w:tc>
          <w:tcPr>
            <w:tcW w:w="1276" w:type="dxa"/>
          </w:tcPr>
          <w:p w14:paraId="108FD221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KWOTA VAT</w:t>
            </w:r>
          </w:p>
        </w:tc>
        <w:tc>
          <w:tcPr>
            <w:tcW w:w="1418" w:type="dxa"/>
          </w:tcPr>
          <w:p w14:paraId="787CF9CD" w14:textId="77777777" w:rsidR="006C0C0E" w:rsidRPr="00BB1644" w:rsidRDefault="006C0C0E" w:rsidP="00116A50">
            <w:pPr>
              <w:widowControl w:val="0"/>
              <w:suppressAutoHyphens/>
              <w:autoSpaceDE w:val="0"/>
              <w:autoSpaceDN w:val="0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CENNA NETTO</w:t>
            </w:r>
          </w:p>
        </w:tc>
        <w:tc>
          <w:tcPr>
            <w:tcW w:w="1417" w:type="dxa"/>
            <w:vMerge/>
          </w:tcPr>
          <w:p w14:paraId="6D88280E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vMerge/>
          </w:tcPr>
          <w:p w14:paraId="1B758139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803CF4" w14:paraId="0BEEAE0A" w14:textId="77777777" w:rsidTr="00BB1644">
        <w:tc>
          <w:tcPr>
            <w:tcW w:w="568" w:type="dxa"/>
          </w:tcPr>
          <w:p w14:paraId="27C3A8A5" w14:textId="77777777" w:rsidR="00803CF4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BB1644">
              <w:rPr>
                <w:rFonts w:asciiTheme="minorHAnsi" w:hAnsiTheme="minorHAnsi"/>
                <w:b/>
              </w:rPr>
              <w:t>1.</w:t>
            </w:r>
          </w:p>
          <w:p w14:paraId="18298528" w14:textId="77777777" w:rsidR="006C0C0E" w:rsidRPr="00BB1644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0BE60063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</w:tcPr>
          <w:p w14:paraId="11A999EE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</w:tcPr>
          <w:p w14:paraId="3282E946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633BE38A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</w:tcPr>
          <w:p w14:paraId="0B951F6B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</w:tcPr>
          <w:p w14:paraId="72E31021" w14:textId="77777777" w:rsidR="00803CF4" w:rsidRPr="00BB164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</w:tr>
      <w:tr w:rsidR="00803CF4" w14:paraId="760B30F5" w14:textId="77777777" w:rsidTr="00BB1644">
        <w:tc>
          <w:tcPr>
            <w:tcW w:w="568" w:type="dxa"/>
          </w:tcPr>
          <w:p w14:paraId="5E976669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2.</w:t>
            </w:r>
          </w:p>
          <w:p w14:paraId="7140AD7F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94CDBC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7498E1E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281FF92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DA5D52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0DF056A0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837F6F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9790AC0" w14:textId="77777777" w:rsidTr="00BB1644">
        <w:tc>
          <w:tcPr>
            <w:tcW w:w="568" w:type="dxa"/>
          </w:tcPr>
          <w:p w14:paraId="26621A2C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3.</w:t>
            </w:r>
          </w:p>
          <w:p w14:paraId="1C92C482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45895D6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41D04E3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6F5691F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72A8AB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6618948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806D72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45E3C664" w14:textId="77777777" w:rsidTr="00BB1644">
        <w:tc>
          <w:tcPr>
            <w:tcW w:w="568" w:type="dxa"/>
          </w:tcPr>
          <w:p w14:paraId="539E2CD5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4.</w:t>
            </w:r>
          </w:p>
          <w:p w14:paraId="762AD359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3FAF3B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D64B36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0B4292C4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14052CB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2591353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EB30C1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6ED0E88C" w14:textId="77777777" w:rsidTr="00BB1644">
        <w:tc>
          <w:tcPr>
            <w:tcW w:w="568" w:type="dxa"/>
          </w:tcPr>
          <w:p w14:paraId="4E3EC3B8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5.</w:t>
            </w:r>
          </w:p>
          <w:p w14:paraId="58E7381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395ED64B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64FC73A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D9AB69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35B935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B319F8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9C17C7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6A3F9546" w14:textId="77777777" w:rsidTr="00BB1644">
        <w:tc>
          <w:tcPr>
            <w:tcW w:w="568" w:type="dxa"/>
          </w:tcPr>
          <w:p w14:paraId="5F7644B5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6.</w:t>
            </w:r>
          </w:p>
          <w:p w14:paraId="5736CBB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C31FDE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54E6594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23FB512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B6541F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76A1C500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70F8A7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08553CE7" w14:textId="77777777" w:rsidTr="00BB1644">
        <w:tc>
          <w:tcPr>
            <w:tcW w:w="568" w:type="dxa"/>
          </w:tcPr>
          <w:p w14:paraId="244E986A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7.</w:t>
            </w:r>
          </w:p>
          <w:p w14:paraId="7639E94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26B65F25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3D6CE41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576EB1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E24EB8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396C79A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1183CCD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F4BEE72" w14:textId="77777777" w:rsidTr="00BB1644">
        <w:tc>
          <w:tcPr>
            <w:tcW w:w="568" w:type="dxa"/>
          </w:tcPr>
          <w:p w14:paraId="490E2EA1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8.</w:t>
            </w:r>
          </w:p>
          <w:p w14:paraId="401F9F9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183B5508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3739C53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E4F7006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88973FE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C339AA3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2C01E02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803CF4" w14:paraId="1256D7C2" w14:textId="77777777" w:rsidTr="00BB1644">
        <w:tc>
          <w:tcPr>
            <w:tcW w:w="568" w:type="dxa"/>
          </w:tcPr>
          <w:p w14:paraId="3F075C57" w14:textId="77777777" w:rsidR="00803CF4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9.</w:t>
            </w:r>
          </w:p>
          <w:p w14:paraId="186E46A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99A4937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EF7B22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4F7B311A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4179A99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892A57D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CE3984F" w14:textId="77777777" w:rsidR="00803CF4" w:rsidRDefault="00803CF4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7BBAE590" w14:textId="77777777" w:rsidTr="00BB1644">
        <w:tc>
          <w:tcPr>
            <w:tcW w:w="568" w:type="dxa"/>
          </w:tcPr>
          <w:p w14:paraId="289FE4C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10.</w:t>
            </w:r>
          </w:p>
          <w:p w14:paraId="19185BB8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68368E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A5B3AB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68E809B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28C9BB2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E1C87F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7986081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4A9D8E7D" w14:textId="77777777" w:rsidTr="00BB1644">
        <w:tc>
          <w:tcPr>
            <w:tcW w:w="568" w:type="dxa"/>
          </w:tcPr>
          <w:p w14:paraId="4C05C810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11.</w:t>
            </w:r>
          </w:p>
          <w:p w14:paraId="14D8E64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600805A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ECE47F7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AAB963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63AE7A6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379A5A4C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786D4C6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12E772A5" w14:textId="77777777" w:rsidTr="00BB1644">
        <w:tc>
          <w:tcPr>
            <w:tcW w:w="568" w:type="dxa"/>
          </w:tcPr>
          <w:p w14:paraId="19703418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12.</w:t>
            </w:r>
          </w:p>
          <w:p w14:paraId="008B38AA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7809913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22150BC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C71AF08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054824C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551786E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029E6DD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3052BEB9" w14:textId="77777777" w:rsidTr="00BB1644">
        <w:tc>
          <w:tcPr>
            <w:tcW w:w="568" w:type="dxa"/>
          </w:tcPr>
          <w:p w14:paraId="5425F29E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13.</w:t>
            </w:r>
          </w:p>
          <w:p w14:paraId="4ED97D9A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08B44D7F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080DBEB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125ACB4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40341C6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2A31B60B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02180B0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3E608A52" w14:textId="77777777" w:rsidTr="00BB1644">
        <w:tc>
          <w:tcPr>
            <w:tcW w:w="568" w:type="dxa"/>
          </w:tcPr>
          <w:p w14:paraId="716B906D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  <w:r w:rsidRPr="006C0C0E">
              <w:rPr>
                <w:rFonts w:asciiTheme="minorHAnsi" w:hAnsiTheme="minorHAnsi"/>
                <w:b/>
              </w:rPr>
              <w:t>14.</w:t>
            </w:r>
          </w:p>
          <w:p w14:paraId="4690A1E7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35A001F2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559" w:type="dxa"/>
          </w:tcPr>
          <w:p w14:paraId="5677716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3F45BFF4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1E1B71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7B39400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5E5A0437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  <w:tr w:rsidR="006C0C0E" w14:paraId="1E08C352" w14:textId="77777777" w:rsidTr="00BB1644">
        <w:tc>
          <w:tcPr>
            <w:tcW w:w="3119" w:type="dxa"/>
            <w:gridSpan w:val="2"/>
          </w:tcPr>
          <w:p w14:paraId="18A74B8D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0A18F1" w14:textId="77777777" w:rsidR="006C0C0E" w:rsidRP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6C0C0E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4F6BC2A5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276" w:type="dxa"/>
          </w:tcPr>
          <w:p w14:paraId="74171FC3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362A644A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7" w:type="dxa"/>
          </w:tcPr>
          <w:p w14:paraId="13564CD1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  <w:tc>
          <w:tcPr>
            <w:tcW w:w="1418" w:type="dxa"/>
          </w:tcPr>
          <w:p w14:paraId="70CDB0E9" w14:textId="77777777" w:rsidR="006C0C0E" w:rsidRDefault="006C0C0E" w:rsidP="009B7EA6">
            <w:pPr>
              <w:widowControl w:val="0"/>
              <w:suppressAutoHyphens/>
              <w:autoSpaceDE w:val="0"/>
              <w:autoSpaceDN w:val="0"/>
              <w:spacing w:line="360" w:lineRule="auto"/>
              <w:ind w:right="-40"/>
              <w:rPr>
                <w:b/>
              </w:rPr>
            </w:pPr>
          </w:p>
        </w:tc>
      </w:tr>
    </w:tbl>
    <w:p w14:paraId="5139F130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6E69475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46DA140F" w14:textId="77777777" w:rsidR="00F234E0" w:rsidRDefault="00F234E0" w:rsidP="009B7EA6">
      <w:pPr>
        <w:widowControl w:val="0"/>
        <w:suppressAutoHyphens/>
        <w:autoSpaceDE w:val="0"/>
        <w:autoSpaceDN w:val="0"/>
        <w:spacing w:after="0" w:line="360" w:lineRule="auto"/>
        <w:ind w:right="-40"/>
        <w:rPr>
          <w:rFonts w:ascii="Times New Roman" w:eastAsia="Times New Roman" w:hAnsi="Times New Roman" w:cs="Times New Roman"/>
          <w:b/>
          <w:lang w:eastAsia="pl-PL"/>
        </w:rPr>
      </w:pPr>
    </w:p>
    <w:p w14:paraId="37406F32" w14:textId="77777777" w:rsidR="009B7EA6" w:rsidRPr="00E317A8" w:rsidRDefault="002A78C4" w:rsidP="00BB1644">
      <w:pPr>
        <w:widowControl w:val="0"/>
        <w:numPr>
          <w:ilvl w:val="0"/>
          <w:numId w:val="32"/>
        </w:numPr>
        <w:suppressAutoHyphens/>
        <w:autoSpaceDE w:val="0"/>
        <w:autoSpaceDN w:val="0"/>
        <w:spacing w:after="0" w:line="360" w:lineRule="auto"/>
        <w:ind w:left="426" w:right="424" w:hanging="426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sz w:val="24"/>
          <w:szCs w:val="24"/>
          <w:lang w:eastAsia="pl-PL"/>
        </w:rPr>
        <w:lastRenderedPageBreak/>
        <w:t>Formy zabezpieczenia zwrotu refundacji (należy zaznaczyć wybraną formę)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:</w:t>
      </w:r>
    </w:p>
    <w:p w14:paraId="3DF6B2A5" w14:textId="77777777" w:rsidR="009B7EA6" w:rsidRPr="00E317A8" w:rsidRDefault="009B7EA6" w:rsidP="00BB1644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Weksel z poręczeniem wekslowym (</w:t>
      </w:r>
      <w:proofErr w:type="spellStart"/>
      <w:r w:rsidRPr="00E317A8">
        <w:rPr>
          <w:rFonts w:eastAsia="Times New Roman" w:cs="Times New Roman"/>
          <w:b/>
          <w:sz w:val="24"/>
          <w:szCs w:val="24"/>
          <w:lang w:eastAsia="pl-PL"/>
        </w:rPr>
        <w:t>aval</w:t>
      </w:r>
      <w:proofErr w:type="spellEnd"/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) </w:t>
      </w:r>
    </w:p>
    <w:p w14:paraId="3C3049D8" w14:textId="39F160BC" w:rsidR="009B7EA6" w:rsidRPr="00E317A8" w:rsidRDefault="009B7EA6" w:rsidP="00BB1644">
      <w:pPr>
        <w:widowControl w:val="0"/>
        <w:suppressAutoHyphens/>
        <w:autoSpaceDE w:val="0"/>
        <w:autoSpaceDN w:val="0"/>
        <w:spacing w:after="120" w:line="240" w:lineRule="auto"/>
        <w:ind w:left="567" w:right="424"/>
        <w:rPr>
          <w:rFonts w:eastAsia="Times New Roman" w:cs="Times New Roman"/>
          <w:sz w:val="24"/>
          <w:szCs w:val="24"/>
          <w:lang w:eastAsia="pl-PL"/>
        </w:rPr>
      </w:pPr>
    </w:p>
    <w:p w14:paraId="238DBE82" w14:textId="0FD885B6" w:rsidR="009B7EA6" w:rsidRPr="00E317A8" w:rsidRDefault="009B7EA6" w:rsidP="00BB1644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Weksel in blanco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(wybierając tę formę </w:t>
      </w:r>
      <w:r w:rsidRPr="00E317A8">
        <w:rPr>
          <w:rFonts w:eastAsia="Times New Roman" w:cs="Times New Roman"/>
          <w:sz w:val="24"/>
          <w:szCs w:val="24"/>
          <w:lang w:eastAsia="pl-PL"/>
        </w:rPr>
        <w:t>konieczne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 ustanowienie dodatkowego zabezpieczenia)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;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0FD24F4E" w14:textId="29D29980" w:rsidR="009B7EA6" w:rsidRPr="00E317A8" w:rsidRDefault="009B7EA6" w:rsidP="00BB1644">
      <w:pPr>
        <w:widowControl w:val="0"/>
        <w:numPr>
          <w:ilvl w:val="0"/>
          <w:numId w:val="23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Blokada środków zgromadzonych na rachunku płatniczym – </w:t>
      </w:r>
      <w:r w:rsidRPr="00E317A8">
        <w:rPr>
          <w:rFonts w:eastAsia="Times New Roman" w:cs="Times New Roman"/>
          <w:sz w:val="24"/>
          <w:szCs w:val="24"/>
          <w:lang w:eastAsia="pl-PL"/>
        </w:rPr>
        <w:t>wartość zabezpieczenia musi wynosić co na</w:t>
      </w:r>
      <w:r w:rsidR="005D151B" w:rsidRPr="00E317A8">
        <w:rPr>
          <w:rFonts w:eastAsia="Times New Roman" w:cs="Times New Roman"/>
          <w:sz w:val="24"/>
          <w:szCs w:val="24"/>
          <w:lang w:eastAsia="pl-PL"/>
        </w:rPr>
        <w:t>jmniej 1</w:t>
      </w:r>
      <w:r w:rsidR="0087733B">
        <w:rPr>
          <w:rFonts w:eastAsia="Times New Roman" w:cs="Times New Roman"/>
          <w:sz w:val="24"/>
          <w:szCs w:val="24"/>
          <w:lang w:eastAsia="pl-PL"/>
        </w:rPr>
        <w:t>5</w:t>
      </w:r>
      <w:r w:rsidR="005D151B" w:rsidRPr="00E317A8">
        <w:rPr>
          <w:rFonts w:eastAsia="Times New Roman" w:cs="Times New Roman"/>
          <w:sz w:val="24"/>
          <w:szCs w:val="24"/>
          <w:lang w:eastAsia="pl-PL"/>
        </w:rPr>
        <w:t>0% kwoty przyznanej refund</w:t>
      </w:r>
      <w:r w:rsidRPr="00E317A8">
        <w:rPr>
          <w:rFonts w:eastAsia="Times New Roman" w:cs="Times New Roman"/>
          <w:sz w:val="24"/>
          <w:szCs w:val="24"/>
          <w:lang w:eastAsia="pl-PL"/>
        </w:rPr>
        <w:t>acji i spełni</w:t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 xml:space="preserve">ać warunki zawarte </w:t>
      </w:r>
      <w:r w:rsidR="00C8019A">
        <w:rPr>
          <w:rFonts w:eastAsia="Times New Roman" w:cs="Times New Roman"/>
          <w:sz w:val="24"/>
          <w:szCs w:val="24"/>
          <w:lang w:eastAsia="pl-PL"/>
        </w:rPr>
        <w:br/>
      </w:r>
      <w:r w:rsidR="002A78C4" w:rsidRPr="00E317A8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87733B">
        <w:rPr>
          <w:rFonts w:eastAsia="Times New Roman" w:cs="Times New Roman"/>
          <w:sz w:val="24"/>
          <w:szCs w:val="24"/>
          <w:lang w:eastAsia="pl-PL"/>
        </w:rPr>
        <w:t>Regulaminie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;</w:t>
      </w:r>
    </w:p>
    <w:p w14:paraId="0176E4A9" w14:textId="252C26A0" w:rsidR="009B7EA6" w:rsidRPr="00E317A8" w:rsidRDefault="009B7EA6" w:rsidP="0087733B">
      <w:pPr>
        <w:widowControl w:val="0"/>
        <w:suppressAutoHyphens/>
        <w:autoSpaceDE w:val="0"/>
        <w:autoSpaceDN w:val="0"/>
        <w:spacing w:after="0" w:line="240" w:lineRule="auto"/>
        <w:ind w:left="284"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 </w:t>
      </w:r>
      <w:r w:rsidR="00E317A8">
        <w:rPr>
          <w:rFonts w:eastAsia="Times New Roman" w:cs="Times New Roman"/>
          <w:b/>
          <w:sz w:val="24"/>
          <w:szCs w:val="24"/>
          <w:lang w:eastAsia="pl-PL"/>
        </w:rPr>
        <w:t xml:space="preserve">         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   </w:t>
      </w:r>
      <w:r w:rsidR="00BB1644">
        <w:rPr>
          <w:rFonts w:eastAsia="Times New Roman" w:cs="Times New Roman"/>
          <w:b/>
          <w:sz w:val="24"/>
          <w:szCs w:val="24"/>
          <w:lang w:eastAsia="pl-PL"/>
        </w:rPr>
        <w:t xml:space="preserve">  </w:t>
      </w: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Gwarancja bankowa – </w:t>
      </w:r>
      <w:r w:rsidRPr="00E317A8">
        <w:rPr>
          <w:rFonts w:eastAsia="Times New Roman" w:cs="Times New Roman"/>
          <w:sz w:val="24"/>
          <w:szCs w:val="24"/>
          <w:lang w:eastAsia="pl-PL"/>
        </w:rPr>
        <w:t>należy zabezpieczyć 1</w:t>
      </w:r>
      <w:r w:rsidR="0087733B">
        <w:rPr>
          <w:rFonts w:eastAsia="Times New Roman" w:cs="Times New Roman"/>
          <w:sz w:val="24"/>
          <w:szCs w:val="24"/>
          <w:lang w:eastAsia="pl-PL"/>
        </w:rPr>
        <w:t>5</w:t>
      </w:r>
      <w:r w:rsidRPr="00E317A8">
        <w:rPr>
          <w:rFonts w:eastAsia="Times New Roman" w:cs="Times New Roman"/>
          <w:sz w:val="24"/>
          <w:szCs w:val="24"/>
          <w:lang w:eastAsia="pl-PL"/>
        </w:rPr>
        <w:t>0 % przyznanej kwoty. Gwarancja bankowa dokonywana jest po zawarciu umowy, na podst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awie zapisów w niej określonych;</w:t>
      </w:r>
    </w:p>
    <w:p w14:paraId="492ED7DF" w14:textId="77777777" w:rsidR="009B7EA6" w:rsidRPr="00E317A8" w:rsidRDefault="009B7EA6" w:rsidP="00BB1644">
      <w:pPr>
        <w:widowControl w:val="0"/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sz w:val="24"/>
          <w:szCs w:val="24"/>
          <w:lang w:eastAsia="pl-PL"/>
        </w:rPr>
      </w:pPr>
    </w:p>
    <w:p w14:paraId="251C73DC" w14:textId="7A10D136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right="424"/>
        <w:rPr>
          <w:rFonts w:eastAsia="Times New Roman" w:cs="Times New Roman"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 xml:space="preserve">Akt notarialny o poddaniu się egzekucji przez dłużnika –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(wybierając tę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formę </w:t>
      </w:r>
      <w:r w:rsidRPr="00E317A8">
        <w:rPr>
          <w:rFonts w:eastAsia="Times New Roman" w:cs="Times New Roman"/>
          <w:sz w:val="24"/>
          <w:szCs w:val="24"/>
          <w:lang w:eastAsia="pl-PL"/>
        </w:rPr>
        <w:t xml:space="preserve">konieczne 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Pr="00E317A8">
        <w:rPr>
          <w:rFonts w:eastAsia="Times New Roman" w:cs="Times New Roman"/>
          <w:sz w:val="24"/>
          <w:szCs w:val="24"/>
          <w:lang w:eastAsia="pl-PL"/>
        </w:rPr>
        <w:t>ustanowie</w:t>
      </w:r>
      <w:r w:rsidR="00DE47A2" w:rsidRPr="00E317A8">
        <w:rPr>
          <w:rFonts w:eastAsia="Times New Roman" w:cs="Times New Roman"/>
          <w:sz w:val="24"/>
          <w:szCs w:val="24"/>
          <w:lang w:eastAsia="pl-PL"/>
        </w:rPr>
        <w:t>nie dodatkowego zabezpieczenia);</w:t>
      </w:r>
    </w:p>
    <w:p w14:paraId="4F9588CD" w14:textId="77777777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36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Poręczenie</w:t>
      </w:r>
      <w:r w:rsidR="00DE47A2" w:rsidRPr="00E317A8">
        <w:rPr>
          <w:rFonts w:eastAsia="Times New Roman" w:cs="Times New Roman"/>
          <w:b/>
          <w:sz w:val="24"/>
          <w:szCs w:val="24"/>
          <w:lang w:eastAsia="pl-PL"/>
        </w:rPr>
        <w:t>;</w:t>
      </w:r>
    </w:p>
    <w:p w14:paraId="36ADFE0F" w14:textId="77777777" w:rsidR="009B7EA6" w:rsidRPr="00E317A8" w:rsidRDefault="009B7EA6" w:rsidP="00BB1644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120" w:line="360" w:lineRule="auto"/>
        <w:ind w:right="424"/>
        <w:rPr>
          <w:rFonts w:eastAsia="Times New Roman" w:cs="Times New Roman"/>
          <w:b/>
          <w:sz w:val="24"/>
          <w:szCs w:val="24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lang w:eastAsia="pl-PL"/>
        </w:rPr>
        <w:t>Zastaw rejestrowy na prawach lub rzeczach</w:t>
      </w:r>
      <w:r w:rsidR="00DE47A2" w:rsidRPr="00E317A8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14:paraId="11ABD439" w14:textId="576F325A" w:rsidR="009B7EA6" w:rsidRPr="00E15FDA" w:rsidRDefault="009B7EA6" w:rsidP="00E15FDA">
      <w:pPr>
        <w:widowControl w:val="0"/>
        <w:suppressAutoHyphens/>
        <w:autoSpaceDE w:val="0"/>
        <w:autoSpaceDN w:val="0"/>
        <w:spacing w:after="0" w:line="276" w:lineRule="auto"/>
        <w:ind w:left="210" w:right="42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15FDA">
        <w:rPr>
          <w:rFonts w:eastAsia="Times New Roman" w:cs="Times New Roman"/>
          <w:b/>
          <w:sz w:val="24"/>
          <w:szCs w:val="24"/>
          <w:lang w:eastAsia="pl-PL"/>
        </w:rPr>
        <w:t>Po pozytywnym rozpatrzeniu wniosku do wybranej formy zabezpieczenia należy dołączyć wymagane</w:t>
      </w:r>
      <w:r w:rsidR="00394D75" w:rsidRPr="00E15FDA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E15FDA">
        <w:rPr>
          <w:rFonts w:eastAsia="Times New Roman" w:cs="Times New Roman"/>
          <w:b/>
          <w:sz w:val="24"/>
          <w:szCs w:val="24"/>
          <w:lang w:eastAsia="pl-PL"/>
        </w:rPr>
        <w:t>dokumenty w</w:t>
      </w:r>
      <w:r w:rsidR="00470392" w:rsidRPr="00E15FDA">
        <w:rPr>
          <w:rFonts w:eastAsia="Times New Roman" w:cs="Times New Roman"/>
          <w:b/>
          <w:sz w:val="24"/>
          <w:szCs w:val="24"/>
          <w:lang w:eastAsia="pl-PL"/>
        </w:rPr>
        <w:t>skazane i omówione w Zasadach</w:t>
      </w:r>
      <w:r w:rsidRPr="00E15FDA">
        <w:rPr>
          <w:rFonts w:eastAsia="Times New Roman" w:cs="Times New Roman"/>
          <w:b/>
          <w:sz w:val="24"/>
          <w:szCs w:val="24"/>
          <w:lang w:eastAsia="pl-PL"/>
        </w:rPr>
        <w:t xml:space="preserve"> dokonywania refundacji kosztów wyposażenia lub   doposażenia stanowiska pracy w Powiatowym Urzędzie Pracy w </w:t>
      </w:r>
      <w:r w:rsidR="00E15FDA">
        <w:rPr>
          <w:rFonts w:eastAsia="Times New Roman" w:cs="Times New Roman"/>
          <w:b/>
          <w:sz w:val="24"/>
          <w:szCs w:val="24"/>
          <w:lang w:eastAsia="pl-PL"/>
        </w:rPr>
        <w:t>Jędrzejowie</w:t>
      </w:r>
      <w:r w:rsidRPr="00E15FDA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14:paraId="015188AB" w14:textId="77777777" w:rsidR="00E15FDA" w:rsidRDefault="00E15FDA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color w:val="EE0000"/>
          <w:sz w:val="24"/>
          <w:szCs w:val="24"/>
          <w:lang w:eastAsia="pl-PL"/>
        </w:rPr>
      </w:pPr>
    </w:p>
    <w:p w14:paraId="017DEA77" w14:textId="002AB43F" w:rsidR="002A78C4" w:rsidRPr="00E317A8" w:rsidRDefault="002A78C4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E317A8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ZAŁĄCZNIKI do wniosku:   </w:t>
      </w:r>
    </w:p>
    <w:p w14:paraId="56988263" w14:textId="77777777" w:rsidR="002A78C4" w:rsidRPr="00E317A8" w:rsidRDefault="002A78C4" w:rsidP="00BB1644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ind w:left="210" w:right="424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3CF01C8" w14:textId="7F46C426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aktualnego dokumentu poświadczającego formę prawną istnienia firmy tj. aktualny wpis do ewidencji działalności gospodarczej</w:t>
      </w:r>
      <w:r w:rsidRPr="00C25FEE">
        <w:rPr>
          <w:rFonts w:eastAsia="Times New Roman" w:cs="Times New Roman"/>
          <w:i/>
          <w:sz w:val="24"/>
          <w:szCs w:val="24"/>
          <w:lang w:eastAsia="pl-PL"/>
        </w:rPr>
        <w:t xml:space="preserve">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system CEIDG</w:t>
      </w:r>
      <w:r w:rsidRPr="00C25FEE">
        <w:rPr>
          <w:rFonts w:eastAsia="Times New Roman" w:cs="Times New Roman"/>
          <w:sz w:val="24"/>
          <w:szCs w:val="24"/>
          <w:lang w:eastAsia="pl-PL"/>
        </w:rPr>
        <w:t>, aktualny KRS (w przypadku spółek dodatkowo umowę spółki) lub inne w zależności od rodz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aju W</w:t>
      </w:r>
      <w:r w:rsidRPr="00C25FEE">
        <w:rPr>
          <w:rFonts w:eastAsia="Times New Roman" w:cs="Times New Roman"/>
          <w:sz w:val="24"/>
          <w:szCs w:val="24"/>
          <w:lang w:eastAsia="pl-PL"/>
        </w:rPr>
        <w:t>nioskodawcy.</w:t>
      </w:r>
    </w:p>
    <w:p w14:paraId="27843797" w14:textId="1F6DF926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dokumentu potwierdz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ającego formę prawną istnienia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nioskodawcy – zaświadczenie o wpisie do ewidencji szkół i placówek niepublicznych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niepublicznego przedszkola lub niepublicznej szkoły.</w:t>
      </w:r>
    </w:p>
    <w:p w14:paraId="16555ED8" w14:textId="58FBF50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dokumentu potwierdza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jącego formę prawną istnienia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nioskodawcy – zaświadczenie o wpisie do Rejestru żłobków i klubów dziecięcych -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żłobków i klubów dziecięcych.</w:t>
      </w:r>
    </w:p>
    <w:p w14:paraId="642446C7" w14:textId="08D623C0" w:rsidR="002A78C4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Kserokopia statutu niepublicznego przedszkola lub niepublicznej szkoły, żłobka lub klubu dziecięcego z adn</w:t>
      </w:r>
      <w:r w:rsidR="00363DEE" w:rsidRPr="00C25FEE">
        <w:rPr>
          <w:rFonts w:eastAsia="Times New Roman" w:cs="Times New Roman"/>
          <w:sz w:val="24"/>
          <w:szCs w:val="24"/>
          <w:lang w:eastAsia="pl-PL"/>
        </w:rPr>
        <w:t>otacją W</w:t>
      </w:r>
      <w:r w:rsidRPr="00C25FEE">
        <w:rPr>
          <w:rFonts w:eastAsia="Times New Roman" w:cs="Times New Roman"/>
          <w:sz w:val="24"/>
          <w:szCs w:val="24"/>
          <w:lang w:eastAsia="pl-PL"/>
        </w:rPr>
        <w:t>nioskodawcy lub osoby uprawnionej do reprezentacji o aktualności danych</w:t>
      </w:r>
      <w:r w:rsidR="00BB16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w nim zawartych na dzień złożenia wniosku –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dotyczy niepublicznego przedszkola </w:t>
      </w:r>
      <w:r w:rsidR="00BB1644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                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lub niepublicznej szkoły, żłobka lub klubu dziecięcego.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EBC36FA" w14:textId="77777777" w:rsidR="002A78C4" w:rsidRPr="00C8019A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Dokumenty potwierdzające zatrudnienie w okresie 6 miesięcy bezpośrednio poprzedzających dzień złożenia wniosku, w każdym miesiącu, co najmniej jednego pracownika na podstawie stosunku pracy w pełnym wymiarze czasu pracy oraz dokumenty potwierdzające jego ubezpieczenie –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dotyczy producenta rolnego.</w:t>
      </w:r>
    </w:p>
    <w:p w14:paraId="0C482663" w14:textId="77777777" w:rsidR="00C8019A" w:rsidRPr="00C25FEE" w:rsidRDefault="00C8019A" w:rsidP="00C8019A">
      <w:pPr>
        <w:widowControl w:val="0"/>
        <w:suppressAutoHyphens/>
        <w:autoSpaceDE w:val="0"/>
        <w:autoSpaceDN w:val="0"/>
        <w:spacing w:after="0" w:line="276" w:lineRule="auto"/>
        <w:ind w:left="570" w:right="42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5960A3B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niezaleganiu z opłacaniem składek w ZUS/KRUS oraz niezaleganiu w Urzędzie Skarbowym - załącznik nr 1. </w:t>
      </w:r>
    </w:p>
    <w:p w14:paraId="18136B7A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ind w:right="424"/>
        <w:rPr>
          <w:rFonts w:eastAsia="Calibri" w:cs="Times New Roman"/>
          <w:sz w:val="24"/>
          <w:szCs w:val="24"/>
        </w:rPr>
      </w:pPr>
      <w:r w:rsidRPr="00C25FEE">
        <w:rPr>
          <w:rFonts w:eastAsia="Calibri" w:cs="Times New Roman"/>
          <w:sz w:val="24"/>
          <w:szCs w:val="24"/>
        </w:rPr>
        <w:t xml:space="preserve">Oświadczenie o wysokości uzyskanej pomocy de </w:t>
      </w:r>
      <w:proofErr w:type="spellStart"/>
      <w:r w:rsidRPr="00C25FEE">
        <w:rPr>
          <w:rFonts w:eastAsia="Calibri" w:cs="Times New Roman"/>
          <w:sz w:val="24"/>
          <w:szCs w:val="24"/>
        </w:rPr>
        <w:t>minimis</w:t>
      </w:r>
      <w:proofErr w:type="spellEnd"/>
      <w:r w:rsidRPr="00C25FEE">
        <w:rPr>
          <w:rFonts w:eastAsia="Calibri" w:cs="Times New Roman"/>
          <w:sz w:val="24"/>
          <w:szCs w:val="24"/>
        </w:rPr>
        <w:t xml:space="preserve"> – załącznik nr 2.</w:t>
      </w:r>
    </w:p>
    <w:p w14:paraId="3C0EEC7B" w14:textId="7777777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Oświadczenie dotyczące przeciwdziałania wspieraniu agresji na Ukrainę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 –</w:t>
      </w:r>
      <w:r w:rsidRPr="00C25FEE">
        <w:rPr>
          <w:rFonts w:eastAsia="Times New Roman" w:cs="Times New Roman"/>
          <w:sz w:val="24"/>
          <w:szCs w:val="24"/>
          <w:lang w:eastAsia="pl-PL"/>
        </w:rPr>
        <w:t>załącznik nr 3.</w:t>
      </w:r>
    </w:p>
    <w:p w14:paraId="5824913E" w14:textId="0610D23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Formularz informacji przedstawianych przy ubieganiu się o p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omoc de </w:t>
      </w:r>
      <w:proofErr w:type="spellStart"/>
      <w:r w:rsidR="00394D75">
        <w:rPr>
          <w:rFonts w:eastAsia="Times New Roman" w:cs="Times New Roman"/>
          <w:sz w:val="24"/>
          <w:szCs w:val="24"/>
          <w:lang w:eastAsia="pl-PL"/>
        </w:rPr>
        <w:t>minimis</w:t>
      </w:r>
      <w:proofErr w:type="spellEnd"/>
      <w:r w:rsidR="00394D75">
        <w:rPr>
          <w:rFonts w:eastAsia="Times New Roman" w:cs="Times New Roman"/>
          <w:sz w:val="24"/>
          <w:szCs w:val="24"/>
          <w:lang w:eastAsia="pl-PL"/>
        </w:rPr>
        <w:t xml:space="preserve"> – załącznik nr 4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0DE4D171" w14:textId="2E44F18D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>Formularz in</w:t>
      </w:r>
      <w:r w:rsidR="00394D75">
        <w:rPr>
          <w:rFonts w:eastAsia="Times New Roman" w:cs="Times New Roman"/>
          <w:sz w:val="24"/>
          <w:szCs w:val="24"/>
          <w:lang w:eastAsia="pl-PL"/>
        </w:rPr>
        <w:t>formacji przedstawianych przez W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nioskodawcę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>(dotyczy producenta rolnego)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F725A" w:rsidRPr="00C25FEE">
        <w:rPr>
          <w:rFonts w:eastAsia="Times New Roman" w:cs="Times New Roman"/>
          <w:sz w:val="24"/>
          <w:szCs w:val="24"/>
          <w:lang w:eastAsia="pl-PL"/>
        </w:rPr>
        <w:br/>
      </w:r>
      <w:r w:rsidR="00394D75">
        <w:rPr>
          <w:rFonts w:eastAsia="Times New Roman" w:cs="Times New Roman"/>
          <w:sz w:val="24"/>
          <w:szCs w:val="24"/>
          <w:lang w:eastAsia="pl-PL"/>
        </w:rPr>
        <w:lastRenderedPageBreak/>
        <w:t>– załącznik nr 5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1E438E54" w14:textId="79304187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sprawowaniu opieki nad dziećmi niepełnosprawnymi lub prowadzeniem dla nich zajęć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(dotyczy żłobków lub klubów dziecięcych) </w:t>
      </w:r>
      <w:r w:rsidRPr="00C25FEE">
        <w:rPr>
          <w:rFonts w:eastAsia="Times New Roman" w:cs="Times New Roman"/>
          <w:sz w:val="24"/>
          <w:szCs w:val="24"/>
          <w:lang w:eastAsia="pl-PL"/>
        </w:rPr>
        <w:t xml:space="preserve">– załącznik nr </w:t>
      </w:r>
      <w:r w:rsidR="00394D75">
        <w:rPr>
          <w:rFonts w:eastAsia="Times New Roman" w:cs="Times New Roman"/>
          <w:sz w:val="24"/>
          <w:szCs w:val="24"/>
          <w:lang w:eastAsia="pl-PL"/>
        </w:rPr>
        <w:t>6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20B801C9" w14:textId="297D49A3" w:rsidR="002A78C4" w:rsidRPr="00C25FEE" w:rsidRDefault="002A78C4" w:rsidP="00BB1644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Oświadczenie o świadczeniu usług rehabilitacyjnych dla dzieci niepełnosprawnych </w:t>
      </w:r>
      <w:r w:rsidRPr="00C25FEE">
        <w:rPr>
          <w:rFonts w:eastAsia="Times New Roman" w:cs="Times New Roman"/>
          <w:b/>
          <w:sz w:val="24"/>
          <w:szCs w:val="24"/>
          <w:lang w:eastAsia="pl-PL"/>
        </w:rPr>
        <w:t xml:space="preserve">(dotyczy podmiotu świadczącego usługi rehabilitacyjne) </w:t>
      </w:r>
      <w:r w:rsidR="00394D75">
        <w:rPr>
          <w:rFonts w:eastAsia="Times New Roman" w:cs="Times New Roman"/>
          <w:sz w:val="24"/>
          <w:szCs w:val="24"/>
          <w:lang w:eastAsia="pl-PL"/>
        </w:rPr>
        <w:t>– załącznik nr 7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4E294A9E" w14:textId="1E62C0A1" w:rsidR="002A78C4" w:rsidRPr="00C25FEE" w:rsidRDefault="002A78C4" w:rsidP="00BB1644">
      <w:pPr>
        <w:widowControl w:val="0"/>
        <w:numPr>
          <w:ilvl w:val="0"/>
          <w:numId w:val="22"/>
        </w:numPr>
        <w:tabs>
          <w:tab w:val="left" w:pos="567"/>
        </w:tabs>
        <w:suppressAutoHyphens/>
        <w:autoSpaceDE w:val="0"/>
        <w:autoSpaceDN w:val="0"/>
        <w:spacing w:after="0" w:line="276" w:lineRule="auto"/>
        <w:ind w:right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C25FEE">
        <w:rPr>
          <w:rFonts w:eastAsia="Times New Roman" w:cs="Times New Roman"/>
          <w:sz w:val="24"/>
          <w:szCs w:val="24"/>
          <w:lang w:eastAsia="pl-PL"/>
        </w:rPr>
        <w:t xml:space="preserve">Klauzula informacyjna dotycząca przetwarzania danych osobowych przez Powiatowy Urząd Pracy </w:t>
      </w:r>
      <w:r w:rsidR="00CF725A" w:rsidRPr="00C25FEE">
        <w:rPr>
          <w:rFonts w:eastAsia="Times New Roman" w:cs="Times New Roman"/>
          <w:sz w:val="24"/>
          <w:szCs w:val="24"/>
          <w:lang w:eastAsia="pl-PL"/>
        </w:rPr>
        <w:br/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0005BE">
        <w:rPr>
          <w:rFonts w:eastAsia="Times New Roman" w:cs="Times New Roman"/>
          <w:sz w:val="24"/>
          <w:szCs w:val="24"/>
          <w:lang w:eastAsia="pl-PL"/>
        </w:rPr>
        <w:t>Jędrzejowie</w:t>
      </w:r>
      <w:r w:rsidR="00394D75">
        <w:rPr>
          <w:rFonts w:eastAsia="Times New Roman" w:cs="Times New Roman"/>
          <w:sz w:val="24"/>
          <w:szCs w:val="24"/>
          <w:lang w:eastAsia="pl-PL"/>
        </w:rPr>
        <w:t xml:space="preserve"> – załącznik nr 8</w:t>
      </w:r>
      <w:r w:rsidRPr="00C25FEE">
        <w:rPr>
          <w:rFonts w:eastAsia="Times New Roman" w:cs="Times New Roman"/>
          <w:sz w:val="24"/>
          <w:szCs w:val="24"/>
          <w:lang w:eastAsia="pl-PL"/>
        </w:rPr>
        <w:t>.</w:t>
      </w:r>
    </w:p>
    <w:p w14:paraId="21207DFF" w14:textId="77777777" w:rsidR="007C38DB" w:rsidRPr="00C25FEE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8E5701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DACCA7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8E0BA1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0508D73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4530"/>
        <w:gridCol w:w="6243"/>
      </w:tblGrid>
      <w:tr w:rsidR="000005BE" w:rsidRPr="00332566" w14:paraId="570F3FBC" w14:textId="77777777" w:rsidTr="00847399">
        <w:tc>
          <w:tcPr>
            <w:tcW w:w="4530" w:type="dxa"/>
            <w:hideMark/>
          </w:tcPr>
          <w:p w14:paraId="3A55BB22" w14:textId="77777777" w:rsidR="000005BE" w:rsidRPr="00332566" w:rsidRDefault="000005BE" w:rsidP="008473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</w:t>
            </w: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Miejscowość, dnia ……………………..  </w:t>
            </w:r>
          </w:p>
        </w:tc>
        <w:tc>
          <w:tcPr>
            <w:tcW w:w="6243" w:type="dxa"/>
            <w:hideMark/>
          </w:tcPr>
          <w:p w14:paraId="05F8D11F" w14:textId="77777777" w:rsidR="000005BE" w:rsidRPr="00332566" w:rsidRDefault="000005BE" w:rsidP="008473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                    </w:t>
            </w: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……………………………………………………………</w:t>
            </w:r>
          </w:p>
          <w:p w14:paraId="357B5240" w14:textId="77777777" w:rsidR="000005BE" w:rsidRPr="00332566" w:rsidRDefault="000005BE" w:rsidP="008473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332566">
              <w:rPr>
                <w:rFonts w:ascii="Calibri" w:eastAsia="Times New Roman" w:hAnsi="Calibri" w:cs="Times New Roman"/>
                <w:i/>
                <w:sz w:val="24"/>
                <w:szCs w:val="24"/>
              </w:rPr>
              <w:t>(Wnioskodawca - czytelny podpis)</w:t>
            </w:r>
          </w:p>
        </w:tc>
      </w:tr>
    </w:tbl>
    <w:p w14:paraId="0D4F677F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3A422A2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75740A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957380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20C5E32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F868A37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771491B" w14:textId="77777777" w:rsidR="007C38DB" w:rsidRDefault="007C38DB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00E649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3355E7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1755611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D73A06C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7DE055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B7F6D4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28F8606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715501F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7AF9B17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6DDAC6D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12CC118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CF873FB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2866236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58729F89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05F3684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FBB4770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EB05339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7D75B31B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6F564C7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F2804B4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4D494222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E7AFCE7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DA09228" w14:textId="77777777" w:rsidR="000005BE" w:rsidRDefault="000005B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5E0D63A" w14:textId="77777777" w:rsidR="000005BE" w:rsidRDefault="000005B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5985745" w14:textId="77777777" w:rsidR="000005BE" w:rsidRDefault="000005B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B273CFD" w14:textId="77777777" w:rsidR="00E15FDA" w:rsidRDefault="00E15FD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4B1B2F5" w14:textId="77777777" w:rsidR="00E15FDA" w:rsidRDefault="00E15FD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1F44E8A3" w14:textId="77777777" w:rsidR="00C8019A" w:rsidRDefault="00C8019A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7650753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036C5A02" w14:textId="77777777" w:rsidR="0079546E" w:rsidRDefault="0079546E" w:rsidP="007C38DB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EC5BD24" w14:textId="77777777" w:rsidR="00846378" w:rsidRPr="009B7EA6" w:rsidRDefault="00846378" w:rsidP="00846378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F5F3AF" w14:textId="74E37118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lastRenderedPageBreak/>
        <w:t xml:space="preserve">.....................................................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6976E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20923FBE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25A41439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A88B07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36EA477D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54C545E0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color w:val="00B0F0"/>
          <w:sz w:val="24"/>
          <w:szCs w:val="24"/>
          <w:lang w:eastAsia="pl-PL"/>
        </w:rPr>
      </w:pPr>
    </w:p>
    <w:p w14:paraId="2F167672" w14:textId="77777777" w:rsidR="00151592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976E9">
        <w:rPr>
          <w:rFonts w:eastAsia="Times New Roman" w:cs="Times New Roman"/>
          <w:b/>
          <w:sz w:val="24"/>
          <w:szCs w:val="24"/>
          <w:lang w:eastAsia="pl-PL"/>
        </w:rPr>
        <w:t>OŚWIADCZENIE PRZEDSIĘBIORCY</w:t>
      </w:r>
    </w:p>
    <w:p w14:paraId="0BCAC59D" w14:textId="47CFBC0F" w:rsidR="00151592" w:rsidRPr="006976E9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w </w:t>
      </w:r>
      <w:r w:rsidRPr="006976E9">
        <w:rPr>
          <w:rFonts w:eastAsia="Times New Roman" w:cs="Times New Roman"/>
          <w:b/>
          <w:sz w:val="24"/>
          <w:szCs w:val="24"/>
          <w:lang w:eastAsia="pl-PL"/>
        </w:rPr>
        <w:t>tym żłobka lub klubu dziecięcego lub podmiotu świadczącego usługi rehabilitacyjne, niepublicznego przedszkola lub niepublicznej innej formy wychowania przedszkolnego, niepublicznej szkoły</w:t>
      </w:r>
    </w:p>
    <w:p w14:paraId="7D0BD579" w14:textId="77777777" w:rsidR="00151592" w:rsidRPr="006976E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976E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6976E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4A098110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wykonywałem</w:t>
      </w:r>
      <w:r w:rsidRPr="006976E9">
        <w:rPr>
          <w:rFonts w:asciiTheme="minorHAnsi" w:hAnsiTheme="minorHAnsi"/>
          <w:sz w:val="24"/>
          <w:szCs w:val="24"/>
        </w:rPr>
        <w:t xml:space="preserve"> działalność gospodarczą przez ostanie 6 miesięcy, a w przypadku niepublicznego przedszkola lub niepublicznej innej formy wychowania przedszkolnego lub niepublicznej szkoły wykonywałem działalność na podstawie ustawy z dnia 14 grudnia 2016r. – </w:t>
      </w:r>
      <w:r>
        <w:rPr>
          <w:rFonts w:asciiTheme="minorHAnsi" w:hAnsiTheme="minorHAnsi"/>
          <w:sz w:val="24"/>
          <w:szCs w:val="24"/>
        </w:rPr>
        <w:t>P</w:t>
      </w:r>
      <w:r w:rsidRPr="006976E9">
        <w:rPr>
          <w:rFonts w:asciiTheme="minorHAnsi" w:hAnsiTheme="minorHAnsi"/>
          <w:sz w:val="24"/>
          <w:szCs w:val="24"/>
        </w:rPr>
        <w:t>rawo oświatowe przez ostatnie 6 miesięcy;</w:t>
      </w:r>
    </w:p>
    <w:p w14:paraId="69A91143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b/>
          <w:sz w:val="24"/>
          <w:szCs w:val="24"/>
        </w:rPr>
      </w:pPr>
      <w:r w:rsidRPr="006976E9">
        <w:rPr>
          <w:b/>
          <w:sz w:val="24"/>
          <w:szCs w:val="24"/>
        </w:rPr>
        <w:t xml:space="preserve">w okresie ostatnich 6 miesięcy nie zmniejszyłem wymiaru czasu pracy i stanu zatrudnienia  </w:t>
      </w:r>
    </w:p>
    <w:p w14:paraId="16081800" w14:textId="77777777" w:rsidR="00151592" w:rsidRPr="006976E9" w:rsidRDefault="00151592" w:rsidP="00151592">
      <w:pPr>
        <w:pStyle w:val="Akapitzlist"/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Pr="006976E9">
        <w:rPr>
          <w:rFonts w:asciiTheme="minorHAnsi" w:hAnsiTheme="minorHAnsi"/>
          <w:b/>
          <w:sz w:val="24"/>
          <w:szCs w:val="24"/>
        </w:rPr>
        <w:t>racowników z przyczyn dotyczących zakładu pracy, a w przypadku zmniejszenia wymiaru czasu pracy lub stanu</w:t>
      </w:r>
      <w:r>
        <w:rPr>
          <w:rFonts w:asciiTheme="minorHAnsi" w:hAnsiTheme="minorHAnsi"/>
          <w:b/>
          <w:sz w:val="24"/>
          <w:szCs w:val="24"/>
        </w:rPr>
        <w:t xml:space="preserve"> z</w:t>
      </w:r>
      <w:r w:rsidRPr="006976E9">
        <w:rPr>
          <w:rFonts w:asciiTheme="minorHAnsi" w:hAnsiTheme="minorHAnsi"/>
          <w:b/>
          <w:sz w:val="24"/>
          <w:szCs w:val="24"/>
        </w:rPr>
        <w:t xml:space="preserve">atrudnienia z innych przyczyn – uzupełniłem wymiar czasu pracy </w:t>
      </w:r>
      <w:r>
        <w:rPr>
          <w:rFonts w:asciiTheme="minorHAnsi" w:hAnsiTheme="minorHAnsi"/>
          <w:b/>
          <w:sz w:val="24"/>
          <w:szCs w:val="24"/>
        </w:rPr>
        <w:br/>
      </w:r>
      <w:r w:rsidRPr="006976E9">
        <w:rPr>
          <w:rFonts w:asciiTheme="minorHAnsi" w:hAnsiTheme="minorHAnsi"/>
          <w:b/>
          <w:sz w:val="24"/>
          <w:szCs w:val="24"/>
        </w:rPr>
        <w:t>lub stan zatrudnienia;</w:t>
      </w:r>
    </w:p>
    <w:p w14:paraId="4F8D779D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132A40C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lub na ubezpieczenie zdrowotne;</w:t>
      </w:r>
    </w:p>
    <w:p w14:paraId="0ECC03F4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zalegam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43C065D5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posiadam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470F7894" w14:textId="5476A5D8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i spełniam</w:t>
      </w:r>
      <w:r w:rsidRPr="006976E9">
        <w:rPr>
          <w:rFonts w:asciiTheme="minorHAnsi" w:hAnsiTheme="minorHAnsi"/>
          <w:b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waru</w:t>
      </w:r>
      <w:r>
        <w:rPr>
          <w:rFonts w:asciiTheme="minorHAnsi" w:hAnsiTheme="minorHAnsi"/>
          <w:sz w:val="24"/>
          <w:szCs w:val="24"/>
        </w:rPr>
        <w:t>nki, o których mowa w R</w:t>
      </w:r>
      <w:r w:rsidRPr="006976E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6976E9">
        <w:rPr>
          <w:rFonts w:asciiTheme="minorHAnsi" w:hAnsiTheme="minorHAnsi"/>
          <w:sz w:val="24"/>
          <w:szCs w:val="24"/>
        </w:rPr>
        <w:t>MRPiPS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21 listopada 2025 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6976E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Unii Europejskiej do pomocy de </w:t>
      </w:r>
      <w:proofErr w:type="spellStart"/>
      <w:r w:rsidRPr="006976E9">
        <w:rPr>
          <w:rFonts w:asciiTheme="minorHAnsi" w:hAnsiTheme="minorHAnsi"/>
          <w:sz w:val="24"/>
          <w:szCs w:val="24"/>
        </w:rPr>
        <w:t>minimis</w:t>
      </w:r>
      <w:proofErr w:type="spellEnd"/>
      <w:r w:rsidRPr="006976E9">
        <w:rPr>
          <w:rFonts w:asciiTheme="minorHAnsi" w:hAnsiTheme="minorHAnsi"/>
          <w:sz w:val="24"/>
          <w:szCs w:val="24"/>
        </w:rPr>
        <w:t>;</w:t>
      </w:r>
    </w:p>
    <w:p w14:paraId="37919FFB" w14:textId="66C540AF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6976E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6976E9">
        <w:rPr>
          <w:rFonts w:asciiTheme="minorHAnsi" w:hAnsiTheme="minorHAnsi"/>
          <w:sz w:val="24"/>
          <w:szCs w:val="24"/>
        </w:rPr>
        <w:t>2012r.</w:t>
      </w:r>
      <w:r w:rsidRPr="006976E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68B32E55" w14:textId="05B02844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z</w:t>
      </w:r>
      <w:r w:rsidR="000005BE">
        <w:rPr>
          <w:rFonts w:asciiTheme="minorHAnsi" w:hAnsiTheme="minorHAnsi"/>
          <w:sz w:val="24"/>
          <w:szCs w:val="24"/>
        </w:rPr>
        <w:t xml:space="preserve"> Regulaminem</w:t>
      </w:r>
      <w:r w:rsidRPr="006976E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 w:rsidRPr="006976E9">
        <w:rPr>
          <w:rFonts w:asciiTheme="minorHAnsi" w:hAnsiTheme="minorHAnsi"/>
          <w:sz w:val="24"/>
          <w:szCs w:val="24"/>
        </w:rPr>
        <w:t xml:space="preserve"> i spełniam warunki </w:t>
      </w:r>
      <w:r>
        <w:rPr>
          <w:rFonts w:asciiTheme="minorHAnsi" w:hAnsiTheme="minorHAnsi"/>
          <w:sz w:val="24"/>
          <w:szCs w:val="24"/>
        </w:rPr>
        <w:t>w nich</w:t>
      </w:r>
      <w:r w:rsidRPr="006976E9">
        <w:rPr>
          <w:rFonts w:asciiTheme="minorHAnsi" w:hAnsiTheme="minorHAnsi"/>
          <w:sz w:val="24"/>
          <w:szCs w:val="24"/>
        </w:rPr>
        <w:t xml:space="preserve"> określone; </w:t>
      </w:r>
    </w:p>
    <w:p w14:paraId="3D055E07" w14:textId="77777777" w:rsidR="00151592" w:rsidRPr="006976E9" w:rsidRDefault="00151592" w:rsidP="00725752">
      <w:pPr>
        <w:pStyle w:val="Akapitzlist"/>
        <w:numPr>
          <w:ilvl w:val="0"/>
          <w:numId w:val="33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11F502A5" w14:textId="77777777" w:rsidR="00151592" w:rsidRPr="004F1C72" w:rsidRDefault="00151592" w:rsidP="00151592">
      <w:pPr>
        <w:spacing w:after="0"/>
        <w:jc w:val="both"/>
        <w:rPr>
          <w:b/>
          <w:sz w:val="24"/>
          <w:szCs w:val="24"/>
        </w:rPr>
      </w:pPr>
      <w:r>
        <w:rPr>
          <w:rFonts w:eastAsia="Calibri" w:cs="Times New Roman"/>
          <w:b/>
          <w:color w:val="000000"/>
          <w:sz w:val="24"/>
          <w:szCs w:val="24"/>
        </w:rPr>
        <w:t xml:space="preserve">              </w:t>
      </w:r>
      <w:r w:rsidRPr="004F1C72">
        <w:rPr>
          <w:b/>
          <w:color w:val="000000"/>
          <w:sz w:val="24"/>
          <w:szCs w:val="24"/>
        </w:rPr>
        <w:t>„J</w:t>
      </w:r>
      <w:r w:rsidRPr="004F1C72">
        <w:rPr>
          <w:b/>
          <w:sz w:val="24"/>
          <w:szCs w:val="24"/>
        </w:rPr>
        <w:t>estem świadomy (a) odpowiedzialności karnej za złożenie fałszywego oświadczenia”.</w:t>
      </w:r>
    </w:p>
    <w:p w14:paraId="7F732E15" w14:textId="77777777" w:rsidR="00151592" w:rsidRPr="006976E9" w:rsidRDefault="00151592" w:rsidP="00151592">
      <w:pPr>
        <w:spacing w:after="0" w:line="276" w:lineRule="auto"/>
        <w:ind w:left="353" w:hanging="216"/>
        <w:contextualSpacing/>
        <w:jc w:val="both"/>
        <w:rPr>
          <w:rFonts w:eastAsia="Calibri" w:cs="Times New Roman"/>
          <w:sz w:val="24"/>
          <w:szCs w:val="24"/>
        </w:rPr>
      </w:pPr>
      <w:r w:rsidRPr="006976E9">
        <w:rPr>
          <w:rFonts w:eastAsia="Calibri" w:cs="Times New Roman"/>
          <w:sz w:val="24"/>
          <w:szCs w:val="24"/>
        </w:rPr>
        <w:t xml:space="preserve"> </w:t>
      </w:r>
    </w:p>
    <w:p w14:paraId="00BBDA0A" w14:textId="77777777" w:rsidR="00151592" w:rsidRPr="009B7EA6" w:rsidRDefault="00151592" w:rsidP="00151592">
      <w:pPr>
        <w:spacing w:after="0" w:line="276" w:lineRule="auto"/>
        <w:ind w:left="426" w:hanging="216"/>
        <w:contextualSpacing/>
        <w:jc w:val="both"/>
        <w:rPr>
          <w:rFonts w:ascii="Times New Roman" w:eastAsia="Calibri" w:hAnsi="Times New Roman" w:cs="Times New Roman"/>
        </w:rPr>
      </w:pPr>
    </w:p>
    <w:p w14:paraId="41A84F3B" w14:textId="77777777" w:rsidR="00151592" w:rsidRPr="006976E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18"/>
          <w:szCs w:val="18"/>
          <w:lang w:eastAsia="pl-PL"/>
        </w:rPr>
      </w:pPr>
      <w:r w:rsidRPr="006976E9">
        <w:rPr>
          <w:rFonts w:eastAsia="Times New Roman" w:cs="Times New Roman"/>
          <w:sz w:val="18"/>
          <w:szCs w:val="18"/>
          <w:lang w:eastAsia="pl-PL"/>
        </w:rPr>
        <w:t xml:space="preserve">Data, </w:t>
      </w:r>
      <w:r w:rsidRPr="006976E9">
        <w:rPr>
          <w:rFonts w:eastAsia="Times New Roman" w:cs="Times New Roman"/>
          <w:sz w:val="18"/>
          <w:szCs w:val="18"/>
          <w:lang w:eastAsia="pl-PL"/>
        </w:rPr>
        <w:tab/>
      </w:r>
      <w:r w:rsidRPr="006976E9">
        <w:rPr>
          <w:rFonts w:eastAsia="Times New Roman" w:cs="Times New Roman"/>
          <w:sz w:val="18"/>
          <w:szCs w:val="18"/>
          <w:lang w:eastAsia="pl-PL"/>
        </w:rPr>
        <w:tab/>
        <w:t xml:space="preserve">                       </w:t>
      </w:r>
      <w:r w:rsidRPr="006976E9">
        <w:rPr>
          <w:rFonts w:eastAsia="Times New Roman" w:cs="Times New Roman"/>
          <w:sz w:val="18"/>
          <w:szCs w:val="18"/>
          <w:lang w:eastAsia="pl-PL"/>
        </w:rPr>
        <w:tab/>
      </w:r>
    </w:p>
    <w:p w14:paraId="70F45A9B" w14:textId="77777777" w:rsidR="0099124D" w:rsidRPr="007F0316" w:rsidRDefault="00151592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 w:rsidRPr="006976E9">
        <w:rPr>
          <w:rFonts w:eastAsia="Times New Roman" w:cs="Times New Roman"/>
          <w:sz w:val="18"/>
          <w:szCs w:val="18"/>
          <w:lang w:eastAsia="pl-PL"/>
        </w:rPr>
        <w:t xml:space="preserve">   </w:t>
      </w:r>
      <w:r>
        <w:rPr>
          <w:rFonts w:eastAsia="Times New Roman" w:cs="Times New Roman"/>
          <w:sz w:val="18"/>
          <w:szCs w:val="18"/>
          <w:lang w:eastAsia="pl-PL"/>
        </w:rPr>
        <w:t xml:space="preserve">    </w:t>
      </w:r>
      <w:r w:rsidRPr="006976E9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 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6944DF3F" w14:textId="77777777" w:rsidR="00151592" w:rsidRPr="00C25FEE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color w:val="00B0F0"/>
          <w:sz w:val="18"/>
          <w:szCs w:val="18"/>
          <w:lang w:eastAsia="pl-PL"/>
        </w:rPr>
      </w:pPr>
      <w:r w:rsidRPr="00C25FEE">
        <w:rPr>
          <w:rFonts w:eastAsia="Times New Roman" w:cs="Times New Roman"/>
          <w:sz w:val="18"/>
          <w:szCs w:val="18"/>
          <w:lang w:eastAsia="pl-PL"/>
        </w:rPr>
        <w:t>Uwaga: W przypadku spółki cywilnej powyższe oświadczenia podpisują wszyscy wspólnicy.</w:t>
      </w:r>
      <w:r w:rsidRPr="00C25FEE">
        <w:rPr>
          <w:rFonts w:eastAsia="Times New Roman" w:cs="Times New Roman"/>
          <w:color w:val="00B0F0"/>
          <w:sz w:val="18"/>
          <w:szCs w:val="18"/>
          <w:lang w:eastAsia="pl-PL"/>
        </w:rPr>
        <w:t xml:space="preserve">     </w:t>
      </w:r>
    </w:p>
    <w:p w14:paraId="1235664E" w14:textId="77777777" w:rsidR="009B7EA6" w:rsidRPr="009B7EA6" w:rsidRDefault="009B7EA6" w:rsidP="009B7EA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7E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="005D15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</w:p>
    <w:p w14:paraId="25A27FD3" w14:textId="62DF1BBB" w:rsidR="00151592" w:rsidRPr="004F1C7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lastRenderedPageBreak/>
        <w:t xml:space="preserve">..................................................... 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6976E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660E920C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5805D2BD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2728A94" w14:textId="77777777" w:rsidR="00151592" w:rsidRPr="006976E9" w:rsidRDefault="00151592" w:rsidP="00151592">
      <w:pPr>
        <w:widowControl w:val="0"/>
        <w:tabs>
          <w:tab w:val="left" w:pos="142"/>
        </w:tabs>
        <w:suppressAutoHyphens/>
        <w:autoSpaceDE w:val="0"/>
        <w:autoSpaceDN w:val="0"/>
        <w:spacing w:after="0" w:line="276" w:lineRule="auto"/>
        <w:ind w:left="142" w:hanging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</w:t>
      </w:r>
    </w:p>
    <w:p w14:paraId="2F3B3B84" w14:textId="77777777" w:rsidR="00151592" w:rsidRPr="006976E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0E66F23A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E67422F" w14:textId="77777777" w:rsidR="00151592" w:rsidRPr="006976E9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976E9">
        <w:rPr>
          <w:rFonts w:eastAsia="Times New Roman" w:cs="Times New Roman"/>
          <w:b/>
          <w:sz w:val="24"/>
          <w:szCs w:val="24"/>
          <w:lang w:eastAsia="pl-PL"/>
        </w:rPr>
        <w:t>OŚWIADCZENIE PRODUCENTA ROLNEGO</w:t>
      </w:r>
    </w:p>
    <w:p w14:paraId="7A62D7DE" w14:textId="77777777" w:rsidR="00151592" w:rsidRPr="00D71DEB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rPr>
          <w:rFonts w:eastAsia="Times New Roman" w:cs="Times New Roman"/>
          <w:sz w:val="24"/>
          <w:szCs w:val="24"/>
          <w:u w:val="single"/>
          <w:lang w:eastAsia="pl-PL"/>
        </w:rPr>
      </w:pPr>
      <w:r w:rsidRPr="00D71DEB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</w:p>
    <w:p w14:paraId="3D0054D6" w14:textId="77777777" w:rsidR="00151592" w:rsidRPr="00D71DEB" w:rsidRDefault="00151592" w:rsidP="00151592">
      <w:pPr>
        <w:widowControl w:val="0"/>
        <w:suppressAutoHyphens/>
        <w:autoSpaceDE w:val="0"/>
        <w:autoSpaceDN w:val="0"/>
        <w:spacing w:after="0" w:line="240" w:lineRule="auto"/>
        <w:ind w:left="567"/>
        <w:contextualSpacing/>
        <w:rPr>
          <w:rFonts w:eastAsia="Calibri" w:cs="Times New Roman"/>
          <w:sz w:val="24"/>
          <w:szCs w:val="24"/>
          <w:u w:val="single"/>
        </w:rPr>
      </w:pPr>
    </w:p>
    <w:p w14:paraId="50C372E1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b/>
          <w:sz w:val="24"/>
          <w:szCs w:val="24"/>
        </w:rPr>
      </w:pPr>
      <w:r w:rsidRPr="006976E9">
        <w:rPr>
          <w:b/>
          <w:sz w:val="24"/>
          <w:szCs w:val="24"/>
        </w:rPr>
        <w:t>w okresie ostatnich 6 miesięcy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751AF31C" w14:textId="1376411F" w:rsidR="00151592" w:rsidRPr="00CC200A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posiadam </w:t>
      </w:r>
      <w:r>
        <w:rPr>
          <w:rFonts w:asciiTheme="minorHAnsi" w:hAnsiTheme="minorHAnsi"/>
          <w:sz w:val="24"/>
          <w:szCs w:val="24"/>
        </w:rPr>
        <w:t>gospodarstwo rolne</w:t>
      </w:r>
      <w:r w:rsidRPr="006976E9">
        <w:rPr>
          <w:rFonts w:asciiTheme="minorHAnsi" w:hAnsiTheme="minorHAnsi"/>
          <w:sz w:val="24"/>
          <w:szCs w:val="24"/>
        </w:rPr>
        <w:t xml:space="preserve"> lub prowadzę dział specjalny produkcji</w:t>
      </w:r>
      <w:r>
        <w:rPr>
          <w:rFonts w:asciiTheme="minorHAnsi" w:hAnsiTheme="minorHAnsi"/>
          <w:sz w:val="24"/>
          <w:szCs w:val="24"/>
        </w:rPr>
        <w:t xml:space="preserve"> rolnej</w:t>
      </w:r>
      <w:r w:rsidR="000005BE"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 xml:space="preserve">przez okres </w:t>
      </w:r>
      <w:r w:rsidR="009D7EF5"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co najmniej 6 miesięcy bezpośrednio poprzed</w:t>
      </w:r>
      <w:r>
        <w:rPr>
          <w:rFonts w:asciiTheme="minorHAnsi" w:hAnsiTheme="minorHAnsi"/>
          <w:sz w:val="24"/>
          <w:szCs w:val="24"/>
        </w:rPr>
        <w:t>zających dzień złożenia wniosku;</w:t>
      </w:r>
    </w:p>
    <w:p w14:paraId="25ED5D0E" w14:textId="77777777" w:rsidR="00151592" w:rsidRPr="00EE01F5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EE01F5">
        <w:rPr>
          <w:rFonts w:asciiTheme="minorHAnsi" w:hAnsiTheme="minorHAnsi"/>
          <w:b/>
          <w:sz w:val="24"/>
          <w:szCs w:val="24"/>
        </w:rPr>
        <w:t xml:space="preserve"> w okresie ostatnich 6 miesięcy w każdym miesiącu zatrudniałem co najmniej jednego pracownika w pełnym wymiarze czasu pracy;</w:t>
      </w:r>
    </w:p>
    <w:p w14:paraId="1E179A82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A8F3E74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zalegam </w:t>
      </w:r>
      <w:r w:rsidRPr="006976E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>lub na ubezpieczenie zdrowotne;</w:t>
      </w:r>
    </w:p>
    <w:p w14:paraId="345B97B9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zalegam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38D854CC" w14:textId="77777777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nie posiadam</w:t>
      </w:r>
      <w:r w:rsidRPr="006976E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5E39DF9D" w14:textId="3AAD02DA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i spełniam</w:t>
      </w:r>
      <w:r w:rsidRPr="006976E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Ro</w:t>
      </w:r>
      <w:r w:rsidRPr="006976E9">
        <w:rPr>
          <w:rFonts w:asciiTheme="minorHAnsi" w:hAnsiTheme="minorHAnsi"/>
          <w:sz w:val="24"/>
          <w:szCs w:val="24"/>
        </w:rPr>
        <w:t xml:space="preserve">zporządzeniu </w:t>
      </w:r>
      <w:proofErr w:type="spellStart"/>
      <w:r w:rsidRPr="006976E9">
        <w:rPr>
          <w:rFonts w:asciiTheme="minorHAnsi" w:hAnsiTheme="minorHAnsi"/>
          <w:sz w:val="24"/>
          <w:szCs w:val="24"/>
        </w:rPr>
        <w:t>MRPiPS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z dnia 21 listopada 2025 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6976E9">
        <w:rPr>
          <w:rFonts w:asciiTheme="minorHAnsi" w:hAnsiTheme="minorHAnsi"/>
          <w:sz w:val="24"/>
          <w:szCs w:val="24"/>
        </w:rPr>
        <w:t xml:space="preserve">ozporządzeniu Komisji (UE) nr 1408/2013 z dnia 18 grudnia 2013 r. w sprawie stosowania art. 107 i 108 Traktatu o funkcjonowaniu Unii Europejskiej do pomocy de </w:t>
      </w:r>
      <w:proofErr w:type="spellStart"/>
      <w:r w:rsidRPr="006976E9">
        <w:rPr>
          <w:rFonts w:asciiTheme="minorHAnsi" w:hAnsiTheme="minorHAnsi"/>
          <w:sz w:val="24"/>
          <w:szCs w:val="24"/>
        </w:rPr>
        <w:t>minimis</w:t>
      </w:r>
      <w:proofErr w:type="spellEnd"/>
      <w:r w:rsidRPr="006976E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w sektorze rolnym;</w:t>
      </w:r>
    </w:p>
    <w:p w14:paraId="6D446B24" w14:textId="04336A23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6976E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6976E9">
        <w:rPr>
          <w:rFonts w:asciiTheme="minorHAnsi" w:hAnsiTheme="minorHAnsi"/>
          <w:sz w:val="24"/>
          <w:szCs w:val="24"/>
        </w:rPr>
        <w:t>2012r.</w:t>
      </w:r>
      <w:r w:rsidRPr="006976E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76E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z dnia </w:t>
      </w:r>
      <w:r w:rsidR="000005BE">
        <w:rPr>
          <w:rFonts w:asciiTheme="minorHAnsi" w:hAnsiTheme="minorHAnsi"/>
          <w:sz w:val="24"/>
          <w:szCs w:val="24"/>
        </w:rPr>
        <w:br/>
      </w:r>
      <w:r w:rsidRPr="006976E9">
        <w:rPr>
          <w:rFonts w:asciiTheme="minorHAnsi" w:hAnsiTheme="minorHAnsi"/>
          <w:sz w:val="24"/>
          <w:szCs w:val="24"/>
        </w:rPr>
        <w:t>27 sierpnia 2009 r. o finansach publicznych;</w:t>
      </w:r>
    </w:p>
    <w:p w14:paraId="74CF2D80" w14:textId="34AC8289" w:rsidR="00151592" w:rsidRPr="006976E9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6976E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6976E9">
        <w:rPr>
          <w:rFonts w:asciiTheme="minorHAnsi" w:hAnsiTheme="minorHAnsi"/>
          <w:b/>
          <w:sz w:val="24"/>
          <w:szCs w:val="24"/>
        </w:rPr>
        <w:t>)</w:t>
      </w:r>
      <w:r w:rsidRPr="006976E9">
        <w:rPr>
          <w:rFonts w:asciiTheme="minorHAnsi" w:hAnsiTheme="minorHAnsi"/>
          <w:sz w:val="24"/>
          <w:szCs w:val="24"/>
        </w:rPr>
        <w:t xml:space="preserve"> się z </w:t>
      </w:r>
      <w:r w:rsidR="000005BE">
        <w:rPr>
          <w:rFonts w:asciiTheme="minorHAnsi" w:hAnsiTheme="minorHAnsi"/>
          <w:sz w:val="24"/>
          <w:szCs w:val="24"/>
        </w:rPr>
        <w:t>Regulaminem</w:t>
      </w:r>
      <w:r w:rsidRPr="006976E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 w:rsidRPr="006976E9">
        <w:rPr>
          <w:rFonts w:asciiTheme="minorHAnsi" w:hAnsiTheme="minorHAnsi"/>
          <w:sz w:val="24"/>
          <w:szCs w:val="24"/>
        </w:rPr>
        <w:t xml:space="preserve"> i s</w:t>
      </w:r>
      <w:r>
        <w:rPr>
          <w:rFonts w:asciiTheme="minorHAnsi" w:hAnsiTheme="minorHAnsi"/>
          <w:sz w:val="24"/>
          <w:szCs w:val="24"/>
        </w:rPr>
        <w:t>pełniam warunki w nich</w:t>
      </w:r>
      <w:r w:rsidRPr="006976E9">
        <w:rPr>
          <w:rFonts w:asciiTheme="minorHAnsi" w:hAnsiTheme="minorHAnsi"/>
          <w:sz w:val="24"/>
          <w:szCs w:val="24"/>
        </w:rPr>
        <w:t xml:space="preserve"> określone; </w:t>
      </w:r>
    </w:p>
    <w:p w14:paraId="4B117738" w14:textId="77777777" w:rsidR="00151592" w:rsidRDefault="00151592" w:rsidP="0072575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76E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78177296" w14:textId="77777777" w:rsidR="00151592" w:rsidRPr="006976E9" w:rsidRDefault="00151592" w:rsidP="00151592">
      <w:pPr>
        <w:pStyle w:val="Akapitzlis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3693DD21" w14:textId="77777777" w:rsidR="00151592" w:rsidRPr="006976E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6976E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6196FF8C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78D67F6A" w14:textId="77777777" w:rsidR="00151592" w:rsidRPr="009B7EA6" w:rsidRDefault="00151592" w:rsidP="0015159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7E2F261" w14:textId="77777777" w:rsidR="00151592" w:rsidRPr="009B7EA6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794A3B" w14:textId="77777777" w:rsidR="00151592" w:rsidRPr="006976E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lang w:eastAsia="pl-PL"/>
        </w:rPr>
      </w:pPr>
      <w:r w:rsidRPr="006976E9">
        <w:rPr>
          <w:rFonts w:eastAsia="Times New Roman" w:cs="Times New Roman"/>
          <w:lang w:eastAsia="pl-PL"/>
        </w:rPr>
        <w:t xml:space="preserve">Data, </w:t>
      </w:r>
      <w:r w:rsidRPr="006976E9">
        <w:rPr>
          <w:rFonts w:eastAsia="Times New Roman" w:cs="Times New Roman"/>
          <w:lang w:eastAsia="pl-PL"/>
        </w:rPr>
        <w:tab/>
      </w:r>
      <w:r w:rsidRPr="006976E9">
        <w:rPr>
          <w:rFonts w:eastAsia="Times New Roman" w:cs="Times New Roman"/>
          <w:lang w:eastAsia="pl-PL"/>
        </w:rPr>
        <w:tab/>
        <w:t xml:space="preserve">                                                </w:t>
      </w:r>
      <w:r>
        <w:rPr>
          <w:rFonts w:eastAsia="Times New Roman" w:cs="Times New Roman"/>
          <w:lang w:eastAsia="pl-PL"/>
        </w:rPr>
        <w:t xml:space="preserve">      </w:t>
      </w:r>
      <w:r w:rsidR="0099124D">
        <w:rPr>
          <w:rFonts w:eastAsia="Times New Roman" w:cs="Times New Roman"/>
          <w:lang w:eastAsia="pl-PL"/>
        </w:rPr>
        <w:t>…………</w:t>
      </w:r>
      <w:r w:rsidRPr="006976E9">
        <w:rPr>
          <w:rFonts w:eastAsia="Times New Roman" w:cs="Times New Roman"/>
          <w:lang w:eastAsia="pl-PL"/>
        </w:rPr>
        <w:t>………………………………..…</w:t>
      </w:r>
    </w:p>
    <w:p w14:paraId="20218EDB" w14:textId="77777777" w:rsidR="0099124D" w:rsidRPr="007F0316" w:rsidRDefault="0099124D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</w:t>
      </w:r>
      <w:r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>
        <w:rPr>
          <w:rFonts w:eastAsia="Times New Roman" w:cs="Times New Roman"/>
          <w:sz w:val="16"/>
          <w:szCs w:val="16"/>
          <w:lang w:eastAsia="pl-PL"/>
        </w:rPr>
        <w:br/>
      </w:r>
      <w:r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7F0316">
        <w:rPr>
          <w:rFonts w:eastAsia="Times New Roman" w:cs="Times New Roman"/>
          <w:sz w:val="16"/>
          <w:szCs w:val="16"/>
          <w:lang w:eastAsia="pl-PL"/>
        </w:rPr>
        <w:t>Wnios</w:t>
      </w:r>
      <w:r>
        <w:rPr>
          <w:rFonts w:eastAsia="Times New Roman" w:cs="Times New Roman"/>
          <w:sz w:val="16"/>
          <w:szCs w:val="16"/>
          <w:lang w:eastAsia="pl-PL"/>
        </w:rPr>
        <w:t>k</w:t>
      </w:r>
      <w:r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42721DBB" w14:textId="77777777" w:rsidR="00151592" w:rsidRPr="006976E9" w:rsidRDefault="00151592" w:rsidP="0088066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946" w:firstLine="425"/>
        <w:rPr>
          <w:rFonts w:eastAsia="Times New Roman" w:cs="Times New Roman"/>
          <w:sz w:val="20"/>
          <w:szCs w:val="20"/>
          <w:lang w:eastAsia="pl-PL"/>
        </w:rPr>
      </w:pPr>
    </w:p>
    <w:p w14:paraId="2EEB7549" w14:textId="77777777" w:rsidR="00151592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 xml:space="preserve">     </w:t>
      </w:r>
    </w:p>
    <w:p w14:paraId="19FF5002" w14:textId="77777777" w:rsidR="009B7EA6" w:rsidRPr="009B7EA6" w:rsidRDefault="009B7EA6" w:rsidP="009B7EA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2AD1213" w14:textId="563D218D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5A4EB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749B4954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0459010C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589E1A1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75A1C722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5A6167E6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DBC8D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>OŚWIADCZENIE PRZ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EDSIĘBIORSTWA </w:t>
      </w:r>
      <w:r w:rsidRPr="005A4EB9">
        <w:rPr>
          <w:rFonts w:eastAsia="Times New Roman" w:cs="Times New Roman"/>
          <w:b/>
          <w:sz w:val="24"/>
          <w:szCs w:val="24"/>
          <w:lang w:eastAsia="pl-PL"/>
        </w:rPr>
        <w:t>SPOŁECZNEGO</w:t>
      </w:r>
    </w:p>
    <w:p w14:paraId="3BB46AE5" w14:textId="15FEE2A8" w:rsidR="00151592" w:rsidRPr="00BE115C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BE115C">
        <w:rPr>
          <w:rFonts w:eastAsia="Times New Roman" w:cs="Times New Roman"/>
          <w:b/>
          <w:sz w:val="24"/>
          <w:szCs w:val="24"/>
          <w:lang w:eastAsia="pl-PL"/>
        </w:rPr>
        <w:t xml:space="preserve">prowadzące działalność polegającą na świadczeniu usług rehabilitacyjnych, tworzący stanowisko pracy związane bezpośrednio ze świadczeniem usług rehabilitacyjnych dla dzieci niepełnosprawnych </w:t>
      </w:r>
      <w:r w:rsidR="009D7EF5">
        <w:rPr>
          <w:rFonts w:eastAsia="Times New Roman" w:cs="Times New Roman"/>
          <w:b/>
          <w:sz w:val="24"/>
          <w:szCs w:val="24"/>
          <w:lang w:eastAsia="pl-PL"/>
        </w:rPr>
        <w:br/>
      </w:r>
      <w:r w:rsidRPr="00BE115C">
        <w:rPr>
          <w:rFonts w:eastAsia="Times New Roman" w:cs="Times New Roman"/>
          <w:b/>
          <w:sz w:val="24"/>
          <w:szCs w:val="24"/>
          <w:lang w:eastAsia="pl-PL"/>
        </w:rPr>
        <w:t>– w tym usługi mobilne</w:t>
      </w:r>
    </w:p>
    <w:p w14:paraId="1375B307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2561D33C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4F16769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posiadania statusu przedsiębiorstwa społecznego</w:t>
      </w:r>
      <w:r>
        <w:rPr>
          <w:rFonts w:asciiTheme="minorHAnsi" w:hAnsiTheme="minorHAnsi"/>
          <w:b/>
          <w:sz w:val="24"/>
          <w:szCs w:val="24"/>
        </w:rPr>
        <w:br/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(w przypadku gdy posiada ten status krócej niż 6 miesięcy) </w:t>
      </w:r>
      <w:r w:rsidRPr="005A4EB9">
        <w:rPr>
          <w:rFonts w:asciiTheme="minorHAnsi" w:hAnsiTheme="minorHAnsi"/>
          <w:b/>
          <w:sz w:val="24"/>
          <w:szCs w:val="24"/>
        </w:rPr>
        <w:t>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2C18ECFB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534817BF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0FC3EDEE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6A8B7A62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03E2E0EA" w14:textId="023CF66B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warunki, o których mowa w rozporządzeniu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 xml:space="preserve">z dnia 21 listopada 2025 r. w sprawie wniosków i realizacji umów o dofinansowanie podjęcia działalności gospodarczej oraz refundację kosztów wyposażenia lub doposażenia stanowiska pracy oraz w rozporządzeniu Komisji (UE) nr 2023/2831 z dnia 13 grudnia 2023 r. w sprawie stosowania art. 107 i 108 Traktatu o funkcjonowaniu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31DB2648" w14:textId="77C61254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3F58779E" w14:textId="39062554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</w:t>
      </w:r>
      <w:r w:rsidR="000005BE">
        <w:rPr>
          <w:rFonts w:asciiTheme="minorHAnsi" w:hAnsiTheme="minorHAnsi"/>
          <w:sz w:val="24"/>
          <w:szCs w:val="24"/>
        </w:rPr>
        <w:t xml:space="preserve">Regulaminem </w:t>
      </w:r>
      <w:r w:rsidRPr="005A4EB9">
        <w:rPr>
          <w:rFonts w:asciiTheme="minorHAnsi" w:hAnsiTheme="minorHAnsi"/>
          <w:sz w:val="24"/>
          <w:szCs w:val="24"/>
        </w:rPr>
        <w:t xml:space="preserve">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>
        <w:rPr>
          <w:rFonts w:asciiTheme="minorHAnsi" w:hAnsiTheme="minorHAnsi"/>
          <w:sz w:val="24"/>
          <w:szCs w:val="24"/>
        </w:rPr>
        <w:t xml:space="preserve"> i spełniam warunki 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3FF1AB9C" w14:textId="77777777" w:rsidR="00151592" w:rsidRPr="005A4EB9" w:rsidRDefault="00151592" w:rsidP="00725752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355156E4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"J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0C7F2CCB" w14:textId="77777777" w:rsidR="00151592" w:rsidRPr="005A4EB9" w:rsidRDefault="00151592" w:rsidP="00151592">
      <w:pPr>
        <w:spacing w:after="0" w:line="276" w:lineRule="auto"/>
        <w:ind w:left="353" w:hanging="216"/>
        <w:contextualSpacing/>
        <w:jc w:val="both"/>
        <w:rPr>
          <w:rFonts w:eastAsia="Calibri" w:cs="Times New Roman"/>
          <w:sz w:val="24"/>
          <w:szCs w:val="24"/>
        </w:rPr>
      </w:pPr>
      <w:r w:rsidRPr="005A4EB9">
        <w:rPr>
          <w:rFonts w:eastAsia="Calibri" w:cs="Times New Roman"/>
          <w:sz w:val="24"/>
          <w:szCs w:val="24"/>
        </w:rPr>
        <w:t xml:space="preserve"> </w:t>
      </w:r>
    </w:p>
    <w:p w14:paraId="05E6118F" w14:textId="77777777" w:rsidR="00151592" w:rsidRPr="005A4EB9" w:rsidRDefault="00151592" w:rsidP="00151592">
      <w:pPr>
        <w:spacing w:after="0" w:line="276" w:lineRule="auto"/>
        <w:ind w:left="426" w:hanging="216"/>
        <w:contextualSpacing/>
        <w:jc w:val="both"/>
        <w:rPr>
          <w:rFonts w:eastAsia="Calibri" w:cs="Times New Roman"/>
          <w:sz w:val="24"/>
          <w:szCs w:val="24"/>
        </w:rPr>
      </w:pPr>
    </w:p>
    <w:p w14:paraId="663C5C0F" w14:textId="77777777" w:rsidR="00151592" w:rsidRPr="009B7EA6" w:rsidRDefault="00151592" w:rsidP="00151592">
      <w:pPr>
        <w:spacing w:after="0" w:line="276" w:lineRule="auto"/>
        <w:ind w:left="426" w:hanging="216"/>
        <w:contextualSpacing/>
        <w:jc w:val="both"/>
        <w:rPr>
          <w:rFonts w:ascii="Times New Roman" w:eastAsia="Calibri" w:hAnsi="Times New Roman" w:cs="Times New Roman"/>
        </w:rPr>
      </w:pPr>
    </w:p>
    <w:p w14:paraId="34A4A5BC" w14:textId="77777777" w:rsidR="00151592" w:rsidRPr="005A4EB9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5A4EB9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A4EB9">
        <w:rPr>
          <w:rFonts w:eastAsia="Times New Roman" w:cs="Times New Roman"/>
          <w:sz w:val="20"/>
          <w:szCs w:val="20"/>
          <w:lang w:eastAsia="pl-PL"/>
        </w:rPr>
        <w:tab/>
      </w:r>
      <w:r w:rsidRPr="005A4EB9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   </w:t>
      </w:r>
      <w:r w:rsidRPr="005A4EB9">
        <w:rPr>
          <w:rFonts w:eastAsia="Times New Roman" w:cs="Times New Roman"/>
          <w:sz w:val="20"/>
          <w:szCs w:val="20"/>
          <w:lang w:eastAsia="pl-PL"/>
        </w:rPr>
        <w:tab/>
      </w:r>
    </w:p>
    <w:p w14:paraId="2B76E18F" w14:textId="77777777" w:rsidR="0099124D" w:rsidRPr="007F0316" w:rsidRDefault="00151592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 w:rsidRPr="000A3379">
        <w:rPr>
          <w:rFonts w:eastAsia="Times New Roman" w:cs="Times New Roman"/>
          <w:sz w:val="18"/>
          <w:szCs w:val="18"/>
          <w:lang w:eastAsia="pl-PL"/>
        </w:rPr>
        <w:t xml:space="preserve">       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 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0AB7F0A3" w14:textId="77777777" w:rsidR="00151592" w:rsidRPr="000A3379" w:rsidRDefault="00151592" w:rsidP="000A3379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8"/>
          <w:szCs w:val="18"/>
          <w:lang w:eastAsia="pl-PL"/>
        </w:rPr>
      </w:pPr>
    </w:p>
    <w:p w14:paraId="4D974DD8" w14:textId="77777777" w:rsidR="00005437" w:rsidRDefault="00005437" w:rsidP="00005437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922CE3" w14:textId="5BB9E5F0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5A4EB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42D0DD00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61BB2F5A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5146E2E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 w:hanging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………………..</w:t>
      </w:r>
    </w:p>
    <w:p w14:paraId="5BD3B66C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766CBFD8" w14:textId="77777777" w:rsidR="00151592" w:rsidRPr="005A4EB9" w:rsidRDefault="00151592" w:rsidP="000005BE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508BF6C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 xml:space="preserve">OŚWIADCZENIE ŻŁOBKA LUB KLUBU DZIECIĘCEGO </w:t>
      </w:r>
    </w:p>
    <w:p w14:paraId="7BA4791C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tworzącego stanowisko pracy związane bezpośrednio ze sprawowaniem opieki nad dziećmi niepełnosprawnymi lub prowadzeniem dla nich zajęć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6FC71012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42C067C4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swego funkcjonowania (dotyczy wykonywania działalności gospodarczej krócej niż 6 miesięcy)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6A59B353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0E41714A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7FA3DA34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4BF6F12E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5B8F47F4" w14:textId="05B71E6E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</w:t>
      </w:r>
      <w:r w:rsidRPr="005A4EB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21 listopada 2025r.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5A4EB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22C8381B" w14:textId="5D170733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761D1CD3" w14:textId="0AA28321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</w:t>
      </w:r>
      <w:proofErr w:type="spellStart"/>
      <w:r w:rsidR="000005BE">
        <w:rPr>
          <w:rFonts w:asciiTheme="minorHAnsi" w:hAnsiTheme="minorHAnsi"/>
          <w:sz w:val="24"/>
          <w:szCs w:val="24"/>
        </w:rPr>
        <w:t>Regulaminem</w:t>
      </w:r>
      <w:r w:rsidRPr="005A4EB9">
        <w:rPr>
          <w:rFonts w:asciiTheme="minorHAnsi" w:hAnsiTheme="minorHAnsi"/>
          <w:sz w:val="24"/>
          <w:szCs w:val="24"/>
        </w:rPr>
        <w:t>i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>
        <w:rPr>
          <w:rFonts w:asciiTheme="minorHAnsi" w:hAnsiTheme="minorHAnsi"/>
          <w:sz w:val="24"/>
          <w:szCs w:val="24"/>
        </w:rPr>
        <w:t xml:space="preserve"> i spełniam warunki </w:t>
      </w:r>
      <w:r w:rsidR="000005BE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55E7D39F" w14:textId="77777777" w:rsidR="00151592" w:rsidRPr="005A4EB9" w:rsidRDefault="00151592" w:rsidP="00725752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zawarte we wniosku są zgodne z prawdą;</w:t>
      </w:r>
    </w:p>
    <w:p w14:paraId="39AE561A" w14:textId="77777777" w:rsidR="00151592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7029E707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1290F19B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5D9176BD" w14:textId="77777777" w:rsidR="00151592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ascii="Times New Roman" w:eastAsia="Calibri" w:hAnsi="Times New Roman" w:cs="Times New Roman"/>
        </w:rPr>
      </w:pPr>
    </w:p>
    <w:p w14:paraId="308509AD" w14:textId="77777777" w:rsidR="00151592" w:rsidRPr="005F638B" w:rsidRDefault="00151592" w:rsidP="00151592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5F638B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  <w:r w:rsidRPr="005F638B">
        <w:rPr>
          <w:rFonts w:eastAsia="Times New Roman" w:cs="Times New Roman"/>
          <w:sz w:val="20"/>
          <w:szCs w:val="20"/>
          <w:lang w:eastAsia="pl-PL"/>
        </w:rPr>
        <w:tab/>
        <w:t xml:space="preserve">     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Pr="005F638B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0A3379">
        <w:rPr>
          <w:rFonts w:eastAsia="Times New Roman" w:cs="Times New Roman"/>
          <w:sz w:val="20"/>
          <w:szCs w:val="20"/>
          <w:lang w:eastAsia="pl-PL"/>
        </w:rPr>
        <w:t xml:space="preserve">   ..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</w:p>
    <w:p w14:paraId="7AD10397" w14:textId="77777777" w:rsidR="0099124D" w:rsidRPr="007F0316" w:rsidRDefault="00C25FEE" w:rsidP="0099124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 w:rsidR="0099124D">
        <w:rPr>
          <w:rFonts w:eastAsia="Times New Roman" w:cs="Times New Roman"/>
          <w:sz w:val="16"/>
          <w:szCs w:val="16"/>
          <w:lang w:eastAsia="pl-PL"/>
        </w:rPr>
        <w:br/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99124D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99124D">
        <w:rPr>
          <w:rFonts w:eastAsia="Times New Roman" w:cs="Times New Roman"/>
          <w:sz w:val="16"/>
          <w:szCs w:val="16"/>
          <w:lang w:eastAsia="pl-PL"/>
        </w:rPr>
        <w:t>k</w:t>
      </w:r>
      <w:r w:rsidR="0099124D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3F83BE9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3C32FE05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0B47DFE2" w14:textId="66899703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</w:t>
      </w:r>
      <w:r w:rsidRPr="005A4EB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     </w:t>
      </w:r>
      <w:r w:rsidRPr="005A4EB9">
        <w:rPr>
          <w:rFonts w:eastAsia="Times New Roman" w:cs="Times New Roman"/>
          <w:sz w:val="24"/>
          <w:szCs w:val="24"/>
          <w:lang w:eastAsia="pl-PL"/>
        </w:rPr>
        <w:t xml:space="preserve">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5A4EB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5F64A150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328D6D74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6ACCA7D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</w:p>
    <w:p w14:paraId="5DE104F6" w14:textId="77777777" w:rsidR="00151592" w:rsidRPr="005A4EB9" w:rsidRDefault="00151592" w:rsidP="00151592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5A4EB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1C882C68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0" w:line="276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F1C5FDC" w14:textId="77777777" w:rsidR="00151592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5A4EB9">
        <w:rPr>
          <w:rFonts w:eastAsia="Times New Roman" w:cs="Times New Roman"/>
          <w:b/>
          <w:sz w:val="24"/>
          <w:szCs w:val="24"/>
          <w:lang w:eastAsia="pl-PL"/>
        </w:rPr>
        <w:t>OŚWIADCZENIE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PRZEDSIĘBIORCY </w:t>
      </w:r>
    </w:p>
    <w:p w14:paraId="6E9638BC" w14:textId="47732FF2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360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prowadzącego działalność polegającą na świadczeniu usług rehabilitacyjnych związanego bezpośrednio z prowadzeniem usług rehabilitacyjnych dla dzieci niepełnosprawnych lub tworzącego stanowisko pracy dziennego opiekuna sprawującego opiekę nad co najmniej jednym dzieckiem niepełnosprawnym</w:t>
      </w:r>
      <w:r>
        <w:rPr>
          <w:rFonts w:eastAsia="Times New Roman" w:cs="Times New Roman"/>
          <w:b/>
          <w:sz w:val="24"/>
          <w:szCs w:val="24"/>
          <w:lang w:eastAsia="pl-PL"/>
        </w:rPr>
        <w:br/>
      </w:r>
    </w:p>
    <w:p w14:paraId="140B7EE2" w14:textId="77777777" w:rsidR="00151592" w:rsidRPr="005A4EB9" w:rsidRDefault="00151592" w:rsidP="00151592">
      <w:pPr>
        <w:widowControl w:val="0"/>
        <w:suppressAutoHyphens/>
        <w:autoSpaceDE w:val="0"/>
        <w:autoSpaceDN w:val="0"/>
        <w:spacing w:after="12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180F5DE0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w okresie ostatnich 6 miesięcy lub w okresie swego funkcjonowania (dotyczy wykonywania działalności gospodarczej krócej niż 6 miesięcy) nie zmniejszyłem wymiaru czasu pracy i stanu zatrudnienia pracowników z przyczyn dotyczących zakładu pracy, a w przypadku zmniejszenia wymiaru czasu pracy lub stanu zatrudnienia z innych przyczyn – uzupełniłem wymiar czasu pracy lub stan zatrudnienia;</w:t>
      </w:r>
    </w:p>
    <w:p w14:paraId="20910F94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 xml:space="preserve">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 </w:t>
      </w:r>
    </w:p>
    <w:p w14:paraId="780F52E4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zalegam </w:t>
      </w:r>
      <w:r w:rsidRPr="005A4EB9">
        <w:rPr>
          <w:rFonts w:asciiTheme="minorHAnsi" w:hAnsiTheme="minorHAnsi"/>
          <w:sz w:val="24"/>
          <w:szCs w:val="24"/>
        </w:rPr>
        <w:t>w dniu złożenia wniosku z opłacaniem należnych składek na ubezpieczenie społeczne rolników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>lub na ubezpieczenie zdrowotne;</w:t>
      </w:r>
    </w:p>
    <w:p w14:paraId="7EEBE285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zalegam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z opłacaniem innych danin publicznych;</w:t>
      </w:r>
    </w:p>
    <w:p w14:paraId="3A5E0586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nie posiadam</w:t>
      </w:r>
      <w:r w:rsidRPr="005A4EB9">
        <w:rPr>
          <w:rFonts w:asciiTheme="minorHAnsi" w:hAnsiTheme="minorHAnsi"/>
          <w:sz w:val="24"/>
          <w:szCs w:val="24"/>
        </w:rPr>
        <w:t xml:space="preserve"> w dniu złożenia wniosku nieuregulowanych w terminie zobowiązań cywilnoprawnych;  </w:t>
      </w:r>
    </w:p>
    <w:p w14:paraId="4406AD3C" w14:textId="2903394C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i spełniam</w:t>
      </w:r>
      <w:r w:rsidRPr="005A4EB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warunki, o których mowa w R</w:t>
      </w:r>
      <w:r w:rsidRPr="005A4EB9">
        <w:rPr>
          <w:rFonts w:asciiTheme="minorHAnsi" w:hAnsiTheme="minorHAnsi"/>
          <w:sz w:val="24"/>
          <w:szCs w:val="24"/>
        </w:rPr>
        <w:t xml:space="preserve">ozporządzeniu </w:t>
      </w:r>
      <w:proofErr w:type="spellStart"/>
      <w:r w:rsidRPr="005A4EB9">
        <w:rPr>
          <w:rFonts w:asciiTheme="minorHAnsi" w:hAnsiTheme="minorHAnsi"/>
          <w:sz w:val="24"/>
          <w:szCs w:val="24"/>
        </w:rPr>
        <w:t>MRPiPS</w:t>
      </w:r>
      <w:proofErr w:type="spellEnd"/>
      <w:r w:rsidRPr="005A4EB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21 listopada 2025r. w sprawie wniosków i realizacji umów o dofinansowanie podjęcia działalności gospodarczej oraz refundację kosztów wyposażenia lub dopos</w:t>
      </w:r>
      <w:r>
        <w:rPr>
          <w:rFonts w:asciiTheme="minorHAnsi" w:hAnsiTheme="minorHAnsi"/>
          <w:sz w:val="24"/>
          <w:szCs w:val="24"/>
        </w:rPr>
        <w:t>ażenia stanowiska pracy oraz w R</w:t>
      </w:r>
      <w:r w:rsidRPr="005A4EB9">
        <w:rPr>
          <w:rFonts w:asciiTheme="minorHAnsi" w:hAnsiTheme="minorHAnsi"/>
          <w:sz w:val="24"/>
          <w:szCs w:val="24"/>
        </w:rPr>
        <w:t xml:space="preserve">ozporządzeniu Komisji (UE) nr 2023/2831 z dnia 13 grudnia 2023 r. w sprawie stosowania art. 107 i 108 Traktatu o funkcjonowaniu Unii Europejskiej do pomocy de </w:t>
      </w:r>
      <w:proofErr w:type="spellStart"/>
      <w:r w:rsidRPr="005A4EB9">
        <w:rPr>
          <w:rFonts w:asciiTheme="minorHAnsi" w:hAnsiTheme="minorHAnsi"/>
          <w:sz w:val="24"/>
          <w:szCs w:val="24"/>
        </w:rPr>
        <w:t>minimis</w:t>
      </w:r>
      <w:proofErr w:type="spellEnd"/>
      <w:r w:rsidRPr="005A4EB9">
        <w:rPr>
          <w:rFonts w:asciiTheme="minorHAnsi" w:hAnsiTheme="minorHAnsi"/>
          <w:sz w:val="24"/>
          <w:szCs w:val="24"/>
        </w:rPr>
        <w:t>;</w:t>
      </w:r>
    </w:p>
    <w:p w14:paraId="4F30C28B" w14:textId="7BB9DF0A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 xml:space="preserve">nie podlegam karze zakazu </w:t>
      </w:r>
      <w:r w:rsidRPr="005A4EB9">
        <w:rPr>
          <w:rFonts w:asciiTheme="minorHAnsi" w:hAnsiTheme="minorHAnsi"/>
          <w:sz w:val="24"/>
          <w:szCs w:val="24"/>
        </w:rPr>
        <w:t>dostępu do środków, n</w:t>
      </w:r>
      <w:r>
        <w:rPr>
          <w:rFonts w:asciiTheme="minorHAnsi" w:hAnsiTheme="minorHAnsi"/>
          <w:sz w:val="24"/>
          <w:szCs w:val="24"/>
        </w:rPr>
        <w:t xml:space="preserve">a podstawie ustawy z dnia 15 czerwca </w:t>
      </w:r>
      <w:r w:rsidRPr="005A4EB9">
        <w:rPr>
          <w:rFonts w:asciiTheme="minorHAnsi" w:hAnsiTheme="minorHAnsi"/>
          <w:sz w:val="24"/>
          <w:szCs w:val="24"/>
        </w:rPr>
        <w:t>2012r.</w:t>
      </w:r>
      <w:r w:rsidRPr="005A4EB9">
        <w:rPr>
          <w:rFonts w:asciiTheme="minorHAnsi" w:hAnsiTheme="minorHAnsi"/>
          <w:sz w:val="24"/>
          <w:szCs w:val="24"/>
        </w:rPr>
        <w:br/>
        <w:t xml:space="preserve">o skutkach powierzenia wykonywania pracy cudzoziemcom przebywającym wbrew przepisom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na terytorium</w:t>
      </w:r>
      <w:r>
        <w:rPr>
          <w:rFonts w:asciiTheme="minorHAnsi" w:hAnsiTheme="minorHAnsi"/>
          <w:sz w:val="24"/>
          <w:szCs w:val="24"/>
        </w:rPr>
        <w:t xml:space="preserve"> </w:t>
      </w:r>
      <w:r w:rsidRPr="005A4EB9">
        <w:rPr>
          <w:rFonts w:asciiTheme="minorHAnsi" w:hAnsiTheme="minorHAnsi"/>
          <w:sz w:val="24"/>
          <w:szCs w:val="24"/>
        </w:rPr>
        <w:t xml:space="preserve">Rzeczypospolitej Polskiej, o których mowa w art. 5 ust. 3 pkt 1 i 4 ustawy </w:t>
      </w:r>
      <w:r>
        <w:rPr>
          <w:rFonts w:asciiTheme="minorHAnsi" w:hAnsiTheme="minorHAnsi"/>
          <w:sz w:val="24"/>
          <w:szCs w:val="24"/>
        </w:rPr>
        <w:br/>
      </w:r>
      <w:r w:rsidRPr="005A4EB9">
        <w:rPr>
          <w:rFonts w:asciiTheme="minorHAnsi" w:hAnsiTheme="minorHAnsi"/>
          <w:sz w:val="24"/>
          <w:szCs w:val="24"/>
        </w:rPr>
        <w:t>z dnia 27 sierpnia 2009 r. o finansach publicznych;</w:t>
      </w:r>
    </w:p>
    <w:p w14:paraId="1CA42FFB" w14:textId="7F1B2134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b/>
          <w:sz w:val="24"/>
          <w:szCs w:val="24"/>
        </w:rPr>
        <w:t>zapoznałem(</w:t>
      </w:r>
      <w:proofErr w:type="spellStart"/>
      <w:r w:rsidRPr="005A4EB9">
        <w:rPr>
          <w:rFonts w:asciiTheme="minorHAnsi" w:hAnsiTheme="minorHAnsi"/>
          <w:b/>
          <w:sz w:val="24"/>
          <w:szCs w:val="24"/>
        </w:rPr>
        <w:t>am</w:t>
      </w:r>
      <w:proofErr w:type="spellEnd"/>
      <w:r w:rsidRPr="005A4EB9">
        <w:rPr>
          <w:rFonts w:asciiTheme="minorHAnsi" w:hAnsiTheme="minorHAnsi"/>
          <w:b/>
          <w:sz w:val="24"/>
          <w:szCs w:val="24"/>
        </w:rPr>
        <w:t>)</w:t>
      </w:r>
      <w:r w:rsidRPr="005A4EB9">
        <w:rPr>
          <w:rFonts w:asciiTheme="minorHAnsi" w:hAnsiTheme="minorHAnsi"/>
          <w:sz w:val="24"/>
          <w:szCs w:val="24"/>
        </w:rPr>
        <w:t xml:space="preserve"> się z </w:t>
      </w:r>
      <w:r w:rsidR="000005BE">
        <w:rPr>
          <w:rFonts w:asciiTheme="minorHAnsi" w:hAnsiTheme="minorHAnsi"/>
          <w:sz w:val="24"/>
          <w:szCs w:val="24"/>
        </w:rPr>
        <w:t>Regulaminem</w:t>
      </w:r>
      <w:r w:rsidRPr="005A4EB9">
        <w:rPr>
          <w:rFonts w:asciiTheme="minorHAnsi" w:hAnsiTheme="minorHAnsi"/>
          <w:sz w:val="24"/>
          <w:szCs w:val="24"/>
        </w:rPr>
        <w:t xml:space="preserve"> dokonywania refundacji kosztów wyposażenia lub doposażenia stanowiska pracy w Powiatowym Urzędzie Pracy w </w:t>
      </w:r>
      <w:r w:rsidR="000005BE">
        <w:rPr>
          <w:rFonts w:asciiTheme="minorHAnsi" w:hAnsiTheme="minorHAnsi"/>
          <w:sz w:val="24"/>
          <w:szCs w:val="24"/>
        </w:rPr>
        <w:t>Jędrzejowie</w:t>
      </w:r>
      <w:r>
        <w:rPr>
          <w:rFonts w:asciiTheme="minorHAnsi" w:hAnsiTheme="minorHAnsi"/>
          <w:sz w:val="24"/>
          <w:szCs w:val="24"/>
        </w:rPr>
        <w:t xml:space="preserve"> i spełniam warunki w nich</w:t>
      </w:r>
      <w:r w:rsidRPr="005A4EB9">
        <w:rPr>
          <w:rFonts w:asciiTheme="minorHAnsi" w:hAnsiTheme="minorHAnsi"/>
          <w:sz w:val="24"/>
          <w:szCs w:val="24"/>
        </w:rPr>
        <w:t xml:space="preserve"> określone; </w:t>
      </w:r>
    </w:p>
    <w:p w14:paraId="61D16FB9" w14:textId="77777777" w:rsidR="00151592" w:rsidRPr="005A4EB9" w:rsidRDefault="00151592" w:rsidP="00725752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A4EB9">
        <w:rPr>
          <w:rFonts w:asciiTheme="minorHAnsi" w:hAnsiTheme="minorHAnsi"/>
          <w:sz w:val="24"/>
          <w:szCs w:val="24"/>
        </w:rPr>
        <w:t>dane zawart</w:t>
      </w:r>
      <w:r>
        <w:rPr>
          <w:rFonts w:asciiTheme="minorHAnsi" w:hAnsiTheme="minorHAnsi"/>
          <w:sz w:val="24"/>
          <w:szCs w:val="24"/>
        </w:rPr>
        <w:t>e we wniosku są zgodne z prawdą.</w:t>
      </w:r>
    </w:p>
    <w:p w14:paraId="3AB7E73F" w14:textId="77777777" w:rsidR="00151592" w:rsidRPr="005A4EB9" w:rsidRDefault="00151592" w:rsidP="00151592">
      <w:pPr>
        <w:pStyle w:val="Akapitzlist"/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„J</w:t>
      </w:r>
      <w:r w:rsidRPr="005A4EB9">
        <w:rPr>
          <w:rFonts w:asciiTheme="minorHAnsi" w:hAnsiTheme="minorHAnsi"/>
          <w:b/>
          <w:sz w:val="24"/>
          <w:szCs w:val="24"/>
        </w:rPr>
        <w:t>estem świadomy (a) odpowiedzialności karnej za złożenie fałszywego oświadczenia”.</w:t>
      </w:r>
    </w:p>
    <w:p w14:paraId="3C2F29F6" w14:textId="77777777" w:rsidR="00151592" w:rsidRPr="009B7EA6" w:rsidRDefault="00151592" w:rsidP="00151592">
      <w:pPr>
        <w:spacing w:after="0" w:line="276" w:lineRule="auto"/>
        <w:ind w:left="353" w:hanging="216"/>
        <w:contextualSpacing/>
        <w:jc w:val="both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</w:t>
      </w:r>
    </w:p>
    <w:p w14:paraId="7869A68B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rPr>
          <w:rFonts w:eastAsia="Times New Roman" w:cs="Times New Roman"/>
          <w:sz w:val="16"/>
          <w:szCs w:val="16"/>
          <w:lang w:eastAsia="pl-PL"/>
        </w:rPr>
      </w:pPr>
    </w:p>
    <w:p w14:paraId="08271D15" w14:textId="77777777" w:rsidR="00A15E0D" w:rsidRPr="005F638B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  <w:r w:rsidRPr="005F638B">
        <w:rPr>
          <w:rFonts w:eastAsia="Times New Roman" w:cs="Times New Roman"/>
          <w:sz w:val="20"/>
          <w:szCs w:val="20"/>
          <w:lang w:eastAsia="pl-PL"/>
        </w:rPr>
        <w:t xml:space="preserve">Data,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  <w:r w:rsidRPr="005F638B">
        <w:rPr>
          <w:rFonts w:eastAsia="Times New Roman" w:cs="Times New Roman"/>
          <w:sz w:val="20"/>
          <w:szCs w:val="20"/>
          <w:lang w:eastAsia="pl-PL"/>
        </w:rPr>
        <w:tab/>
        <w:t xml:space="preserve">             </w:t>
      </w:r>
      <w:r w:rsidR="007F031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F638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F638B">
        <w:rPr>
          <w:rFonts w:eastAsia="Times New Roman" w:cs="Times New Roman"/>
          <w:sz w:val="20"/>
          <w:szCs w:val="20"/>
          <w:lang w:eastAsia="pl-PL"/>
        </w:rPr>
        <w:tab/>
      </w:r>
    </w:p>
    <w:p w14:paraId="5F936866" w14:textId="77777777" w:rsidR="00A15E0D" w:rsidRPr="007F0316" w:rsidRDefault="00C25FEE" w:rsidP="007F0316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</w:t>
      </w:r>
      <w:r w:rsidR="00A15E0D" w:rsidRPr="007F031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 xml:space="preserve">(Czytelny podpis Wnioskodawcy lub osób </w:t>
      </w:r>
      <w:r w:rsidR="007F0316">
        <w:rPr>
          <w:rFonts w:eastAsia="Times New Roman" w:cs="Times New Roman"/>
          <w:sz w:val="16"/>
          <w:szCs w:val="16"/>
          <w:lang w:eastAsia="pl-PL"/>
        </w:rPr>
        <w:br/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 xml:space="preserve">uprawnionych </w:t>
      </w:r>
      <w:r w:rsidR="007F0316">
        <w:rPr>
          <w:rFonts w:eastAsia="Times New Roman" w:cs="Times New Roman"/>
          <w:sz w:val="16"/>
          <w:szCs w:val="16"/>
          <w:lang w:eastAsia="pl-PL"/>
        </w:rPr>
        <w:t xml:space="preserve">do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reprezentowania</w:t>
      </w:r>
      <w:r w:rsidR="007F031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Wnios</w:t>
      </w:r>
      <w:r w:rsidR="007F0316">
        <w:rPr>
          <w:rFonts w:eastAsia="Times New Roman" w:cs="Times New Roman"/>
          <w:sz w:val="16"/>
          <w:szCs w:val="16"/>
          <w:lang w:eastAsia="pl-PL"/>
        </w:rPr>
        <w:t>k</w:t>
      </w:r>
      <w:r w:rsidR="007F0316" w:rsidRPr="007F0316">
        <w:rPr>
          <w:rFonts w:eastAsia="Times New Roman" w:cs="Times New Roman"/>
          <w:sz w:val="16"/>
          <w:szCs w:val="16"/>
          <w:lang w:eastAsia="pl-PL"/>
        </w:rPr>
        <w:t>odawcy)</w:t>
      </w:r>
    </w:p>
    <w:p w14:paraId="3518EC9E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183A41E4" w14:textId="3F0651F2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.....................................................                                                              </w:t>
      </w:r>
      <w:r w:rsidR="000005BE">
        <w:rPr>
          <w:rFonts w:eastAsia="Times New Roman" w:cs="Times New Roman"/>
          <w:sz w:val="24"/>
          <w:szCs w:val="24"/>
          <w:lang w:eastAsia="pl-PL"/>
        </w:rPr>
        <w:t>Jędrzejów</w:t>
      </w:r>
      <w:r w:rsidRPr="006976E9">
        <w:rPr>
          <w:rFonts w:eastAsia="Times New Roman" w:cs="Times New Roman"/>
          <w:sz w:val="24"/>
          <w:szCs w:val="24"/>
          <w:lang w:eastAsia="pl-PL"/>
        </w:rPr>
        <w:t>, dnia…………………………</w:t>
      </w:r>
    </w:p>
    <w:p w14:paraId="0DFE8F2A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Imię i nazwisko</w:t>
      </w:r>
    </w:p>
    <w:p w14:paraId="79C6EEBC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FC19024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14:paraId="1FC39A02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976E9">
        <w:rPr>
          <w:rFonts w:eastAsia="Times New Roman" w:cs="Times New Roman"/>
          <w:sz w:val="24"/>
          <w:szCs w:val="24"/>
          <w:lang w:eastAsia="pl-PL"/>
        </w:rPr>
        <w:t xml:space="preserve">Stanowisko </w:t>
      </w:r>
    </w:p>
    <w:p w14:paraId="2DF80BE7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FED7A35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475FC32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D590C2A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C3486CB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623E400" w14:textId="77777777" w:rsidR="00A15E0D" w:rsidRPr="006976E9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eastAsia="Times New Roman" w:cs="Times New Roman"/>
          <w:color w:val="00B0F0"/>
          <w:sz w:val="24"/>
          <w:szCs w:val="24"/>
          <w:lang w:eastAsia="pl-PL"/>
        </w:rPr>
      </w:pPr>
    </w:p>
    <w:p w14:paraId="39EEAE11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Times New Roman"/>
          <w:b/>
          <w:bCs/>
          <w:kern w:val="3"/>
          <w:sz w:val="24"/>
          <w:szCs w:val="24"/>
          <w:lang w:eastAsia="zh-CN"/>
        </w:rPr>
      </w:pPr>
    </w:p>
    <w:p w14:paraId="14988264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Times New Roman"/>
          <w:b/>
          <w:bCs/>
          <w:kern w:val="3"/>
          <w:sz w:val="24"/>
          <w:szCs w:val="24"/>
          <w:lang w:eastAsia="zh-CN"/>
        </w:rPr>
      </w:pPr>
      <w:r w:rsidRPr="006976E9">
        <w:rPr>
          <w:rFonts w:eastAsia="Arial" w:cs="Times New Roman"/>
          <w:b/>
          <w:bCs/>
          <w:kern w:val="3"/>
          <w:sz w:val="24"/>
          <w:szCs w:val="24"/>
          <w:lang w:eastAsia="zh-CN"/>
        </w:rPr>
        <w:t xml:space="preserve">OŚWIADCZENIE </w:t>
      </w:r>
    </w:p>
    <w:p w14:paraId="39CF035B" w14:textId="77777777" w:rsidR="00A15E0D" w:rsidRPr="006976E9" w:rsidRDefault="00A15E0D" w:rsidP="00A15E0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Arial" w:cs="Times New Roman"/>
          <w:kern w:val="3"/>
          <w:sz w:val="24"/>
          <w:szCs w:val="24"/>
          <w:lang w:eastAsia="zh-CN"/>
        </w:rPr>
      </w:pPr>
    </w:p>
    <w:p w14:paraId="55C08968" w14:textId="77DB221A" w:rsidR="00A15E0D" w:rsidRPr="006976E9" w:rsidRDefault="00A15E0D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WNIOSKODAWCY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, OSÓB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REPREZENTUJĄC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YCH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PODMIOT</w:t>
      </w:r>
    </w:p>
    <w:p w14:paraId="56644255" w14:textId="259B1AC6" w:rsidR="00A15E0D" w:rsidRPr="006976E9" w:rsidRDefault="00D71DEB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LUB OSÓB NIM ZARZĄDZAJĄCYCH</w:t>
      </w:r>
    </w:p>
    <w:p w14:paraId="5F5191C4" w14:textId="77777777" w:rsidR="00A15E0D" w:rsidRPr="006976E9" w:rsidRDefault="00A15E0D" w:rsidP="00A15E0D">
      <w:pPr>
        <w:suppressAutoHyphens/>
        <w:spacing w:after="0" w:line="240" w:lineRule="auto"/>
        <w:jc w:val="center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5751F2B4" w14:textId="77777777" w:rsidR="00A15E0D" w:rsidRDefault="00A15E0D" w:rsidP="00A15E0D">
      <w:pPr>
        <w:snapToGrid w:val="0"/>
        <w:spacing w:after="0" w:line="240" w:lineRule="auto"/>
        <w:ind w:left="714" w:hanging="357"/>
        <w:jc w:val="center"/>
        <w:rPr>
          <w:rFonts w:eastAsia="Times New Roman" w:cs="Times New Roman"/>
          <w:sz w:val="24"/>
          <w:szCs w:val="24"/>
          <w:u w:val="single"/>
          <w:lang w:val="x-none" w:eastAsia="pl-PL"/>
        </w:rPr>
      </w:pPr>
      <w:r w:rsidRPr="006976E9">
        <w:rPr>
          <w:rFonts w:eastAsia="Times New Roman" w:cs="Times New Roman"/>
          <w:sz w:val="24"/>
          <w:szCs w:val="24"/>
          <w:u w:val="single"/>
          <w:lang w:val="x-none" w:eastAsia="pl-PL"/>
        </w:rPr>
        <w:t>(oświadczenie składają odrębnie wszystkie osoby reprezentujące podmiot lub osoby nim zarządzające)</w:t>
      </w:r>
    </w:p>
    <w:p w14:paraId="7DD8CFCF" w14:textId="77777777" w:rsidR="0088066D" w:rsidRPr="006976E9" w:rsidRDefault="0088066D" w:rsidP="00A15E0D">
      <w:pPr>
        <w:snapToGrid w:val="0"/>
        <w:spacing w:after="0" w:line="240" w:lineRule="auto"/>
        <w:ind w:left="714" w:hanging="357"/>
        <w:jc w:val="center"/>
        <w:rPr>
          <w:rFonts w:eastAsia="Times New Roman" w:cs="Times New Roman"/>
          <w:sz w:val="24"/>
          <w:szCs w:val="24"/>
          <w:u w:val="single"/>
          <w:lang w:val="x-none" w:eastAsia="pl-PL"/>
        </w:rPr>
      </w:pPr>
    </w:p>
    <w:p w14:paraId="01A93209" w14:textId="77777777" w:rsidR="00A15E0D" w:rsidRPr="006976E9" w:rsidRDefault="00A15E0D" w:rsidP="00A15E0D">
      <w:pPr>
        <w:suppressAutoHyphens/>
        <w:spacing w:after="0" w:line="240" w:lineRule="auto"/>
        <w:textAlignment w:val="baseline"/>
        <w:rPr>
          <w:rFonts w:eastAsia="SimSun" w:cs="Times New Roman"/>
          <w:kern w:val="2"/>
          <w:sz w:val="24"/>
          <w:szCs w:val="24"/>
          <w:lang w:eastAsia="x-none" w:bidi="hi-IN"/>
        </w:rPr>
      </w:pPr>
    </w:p>
    <w:p w14:paraId="52F1443B" w14:textId="77777777" w:rsidR="0088066D" w:rsidRPr="005A4EB9" w:rsidRDefault="0088066D" w:rsidP="0088066D">
      <w:pPr>
        <w:widowControl w:val="0"/>
        <w:suppressAutoHyphens/>
        <w:autoSpaceDE w:val="0"/>
        <w:autoSpaceDN w:val="0"/>
        <w:spacing w:after="0" w:line="276" w:lineRule="auto"/>
        <w:ind w:left="210"/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5A4EB9">
        <w:rPr>
          <w:rFonts w:eastAsia="Times New Roman" w:cs="Times New Roman"/>
          <w:sz w:val="24"/>
          <w:szCs w:val="24"/>
          <w:u w:val="single"/>
          <w:lang w:eastAsia="pl-PL"/>
        </w:rPr>
        <w:t>Oświadczam co następuje:</w:t>
      </w:r>
      <w:r w:rsidRPr="005A4EB9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0CD377C9" w14:textId="77777777" w:rsidR="00A15E0D" w:rsidRPr="006976E9" w:rsidRDefault="00A15E0D" w:rsidP="00A15E0D">
      <w:pPr>
        <w:suppressAutoHyphens/>
        <w:spacing w:after="0" w:line="240" w:lineRule="auto"/>
        <w:textAlignment w:val="baseline"/>
        <w:rPr>
          <w:rFonts w:eastAsia="SimSun" w:cs="Times New Roman"/>
          <w:kern w:val="2"/>
          <w:sz w:val="24"/>
          <w:szCs w:val="24"/>
          <w:lang w:eastAsia="x-none" w:bidi="hi-IN"/>
        </w:rPr>
      </w:pPr>
    </w:p>
    <w:p w14:paraId="27A70BA0" w14:textId="77777777" w:rsidR="00A15E0D" w:rsidRPr="006976E9" w:rsidRDefault="0088066D" w:rsidP="00A15E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SimSun" w:cs="Times New Roman"/>
          <w:kern w:val="2"/>
          <w:sz w:val="24"/>
          <w:szCs w:val="24"/>
          <w:lang w:eastAsia="zh-CN" w:bidi="hi-IN"/>
        </w:rPr>
      </w:pP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byłem/</w:t>
      </w:r>
      <w:proofErr w:type="spellStart"/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am</w:t>
      </w:r>
      <w:proofErr w:type="spellEnd"/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/ n</w:t>
      </w:r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ie byłem/</w:t>
      </w:r>
      <w:proofErr w:type="spellStart"/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am</w:t>
      </w:r>
      <w:proofErr w:type="spellEnd"/>
      <w:r w:rsidR="00A15E0D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*</w:t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 w okresie ostatnich 2 lat prawomocnie skazany za przestępstwo składania fałszywych zeznań lub oświadczeń, przestępstwo przeciwko wiarygodności dokumentów lub przeciwko obrotowi gospodarczemu i interesom mająt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t>kowym w obrocie cywilnoprawnym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br/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 na podstawie ustawy z dnia 6 czerwca 1997 r. – Kodeks karny, 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t xml:space="preserve">za </w:t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 xml:space="preserve">przestępstwo skarbowe </w:t>
      </w:r>
      <w:r w:rsidR="00A15E0D">
        <w:rPr>
          <w:rFonts w:eastAsia="SimSun" w:cs="Times New Roman"/>
          <w:kern w:val="2"/>
          <w:sz w:val="24"/>
          <w:szCs w:val="24"/>
          <w:lang w:eastAsia="zh-CN" w:bidi="hi-IN"/>
        </w:rPr>
        <w:br/>
      </w:r>
      <w:r w:rsidR="00A15E0D" w:rsidRPr="006976E9">
        <w:rPr>
          <w:rFonts w:eastAsia="SimSun" w:cs="Times New Roman"/>
          <w:kern w:val="2"/>
          <w:sz w:val="24"/>
          <w:szCs w:val="24"/>
          <w:lang w:eastAsia="zh-CN" w:bidi="hi-IN"/>
        </w:rPr>
        <w:t>na podstawie ustawy z dnia 10 września 1999 r. – Kodeks karny skarbowy lub za odpowiedni czyn zabroniony określony w przepisach prawa obcego.</w:t>
      </w:r>
    </w:p>
    <w:p w14:paraId="4E75B60B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4D59153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6034E203" w14:textId="77777777" w:rsidR="00A15E0D" w:rsidRPr="006976E9" w:rsidRDefault="00A15E0D" w:rsidP="00A15E0D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67CF6428" w14:textId="77777777" w:rsidR="00A15E0D" w:rsidRPr="00DE47A2" w:rsidRDefault="00A15E0D" w:rsidP="00A15E0D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x-none" w:bidi="hi-IN"/>
        </w:rPr>
      </w:pPr>
    </w:p>
    <w:p w14:paraId="1A422EEC" w14:textId="77777777" w:rsidR="00A15E0D" w:rsidRPr="00DE47A2" w:rsidRDefault="00A15E0D" w:rsidP="00A15E0D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x-none" w:bidi="hi-IN"/>
        </w:rPr>
      </w:pPr>
    </w:p>
    <w:p w14:paraId="780EC5C9" w14:textId="77777777" w:rsidR="00A15E0D" w:rsidRPr="00DE47A2" w:rsidRDefault="00A15E0D" w:rsidP="00A15E0D">
      <w:pPr>
        <w:suppressAutoHyphens/>
        <w:spacing w:before="62" w:after="62" w:line="240" w:lineRule="auto"/>
        <w:ind w:left="720"/>
        <w:textAlignment w:val="baseline"/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</w:pPr>
    </w:p>
    <w:p w14:paraId="69C696BE" w14:textId="77777777" w:rsidR="00A15E0D" w:rsidRPr="00DE47A2" w:rsidRDefault="00A15E0D" w:rsidP="00A15E0D">
      <w:pPr>
        <w:suppressAutoHyphens/>
        <w:spacing w:after="0" w:line="240" w:lineRule="auto"/>
        <w:ind w:left="720" w:hanging="11"/>
        <w:jc w:val="right"/>
        <w:textAlignment w:val="baseline"/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</w:pPr>
      <w:r w:rsidRPr="00DE47A2">
        <w:rPr>
          <w:rFonts w:ascii="Times New Roman" w:eastAsia="SimSun" w:hAnsi="Times New Roman" w:cs="Times New Roman"/>
          <w:kern w:val="2"/>
          <w:sz w:val="12"/>
          <w:szCs w:val="12"/>
          <w:lang w:eastAsia="zh-CN" w:bidi="hi-IN"/>
        </w:rPr>
        <w:t xml:space="preserve">. . . . . . ……….….. .……………………………. . . . . . . . . . . . . . . . . . . . . . . . . .       </w:t>
      </w:r>
    </w:p>
    <w:p w14:paraId="0291F86E" w14:textId="3F113196" w:rsidR="00A15E0D" w:rsidRPr="006976E9" w:rsidRDefault="00D71DEB" w:rsidP="00A15E0D">
      <w:pPr>
        <w:suppressAutoHyphens/>
        <w:spacing w:after="0" w:line="240" w:lineRule="auto"/>
        <w:ind w:left="7080"/>
        <w:jc w:val="center"/>
        <w:textAlignment w:val="baseline"/>
        <w:rPr>
          <w:rFonts w:eastAsia="SimSun" w:cs="Times New Roman"/>
          <w:kern w:val="2"/>
          <w:sz w:val="16"/>
          <w:szCs w:val="24"/>
          <w:lang w:eastAsia="x-none" w:bidi="hi-IN"/>
        </w:rPr>
      </w:pPr>
      <w:r>
        <w:rPr>
          <w:rFonts w:eastAsia="SimSun" w:cs="Times New Roman"/>
          <w:kern w:val="2"/>
          <w:sz w:val="16"/>
          <w:szCs w:val="24"/>
          <w:lang w:val="x-none" w:eastAsia="x-none" w:bidi="hi-IN"/>
        </w:rPr>
        <w:t>podpis W</w:t>
      </w:r>
      <w:r w:rsidR="00A15E0D" w:rsidRPr="006976E9">
        <w:rPr>
          <w:rFonts w:eastAsia="SimSun" w:cs="Times New Roman"/>
          <w:kern w:val="2"/>
          <w:sz w:val="16"/>
          <w:szCs w:val="24"/>
          <w:lang w:val="x-none" w:eastAsia="x-none" w:bidi="hi-IN"/>
        </w:rPr>
        <w:t xml:space="preserve">nioskodawcy, </w:t>
      </w:r>
      <w:r>
        <w:rPr>
          <w:rFonts w:eastAsia="SimSun" w:cs="Times New Roman"/>
          <w:kern w:val="2"/>
          <w:sz w:val="16"/>
          <w:szCs w:val="24"/>
          <w:lang w:eastAsia="x-none" w:bidi="hi-IN"/>
        </w:rPr>
        <w:t>osób reprezentujących W</w:t>
      </w:r>
      <w:r w:rsidR="00741838">
        <w:rPr>
          <w:rFonts w:eastAsia="SimSun" w:cs="Times New Roman"/>
          <w:kern w:val="2"/>
          <w:sz w:val="16"/>
          <w:szCs w:val="24"/>
          <w:lang w:eastAsia="x-none" w:bidi="hi-IN"/>
        </w:rPr>
        <w:t>nioskodawcę i osób nim zarządzających</w:t>
      </w:r>
    </w:p>
    <w:p w14:paraId="34F43BAD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18A219AB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1DBF79FC" w14:textId="77777777" w:rsidR="00A15E0D" w:rsidRPr="00DE47A2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</w:p>
    <w:p w14:paraId="55B76940" w14:textId="77777777" w:rsidR="00A15E0D" w:rsidRPr="006976E9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Arial" w:cs="Times New Roman"/>
          <w:kern w:val="3"/>
          <w:sz w:val="24"/>
          <w:szCs w:val="24"/>
          <w:lang w:eastAsia="zh-CN"/>
        </w:rPr>
      </w:pPr>
    </w:p>
    <w:p w14:paraId="784D98A2" w14:textId="77777777" w:rsidR="00A15E0D" w:rsidRPr="006976E9" w:rsidRDefault="00A15E0D" w:rsidP="00A15E0D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Arial" w:cs="Times New Roman"/>
          <w:kern w:val="3"/>
          <w:sz w:val="16"/>
          <w:szCs w:val="16"/>
          <w:lang w:eastAsia="zh-CN"/>
        </w:rPr>
      </w:pPr>
      <w:r w:rsidRPr="006976E9">
        <w:rPr>
          <w:rFonts w:eastAsia="Arial" w:cs="Times New Roman"/>
          <w:kern w:val="3"/>
          <w:sz w:val="16"/>
          <w:szCs w:val="16"/>
          <w:lang w:eastAsia="zh-CN"/>
        </w:rPr>
        <w:t xml:space="preserve">*niepotrzebne skreślić </w:t>
      </w:r>
    </w:p>
    <w:p w14:paraId="53E57DA1" w14:textId="77777777" w:rsidR="00A15E0D" w:rsidRPr="00DE47A2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26117038" w14:textId="77777777" w:rsidR="00A15E0D" w:rsidRPr="00DE47A2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AC8F3" w14:textId="77777777" w:rsidR="00A15E0D" w:rsidRDefault="00A15E0D" w:rsidP="00A15E0D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</w:p>
    <w:p w14:paraId="66CBB305" w14:textId="77777777" w:rsidR="00A15E0D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</w:p>
    <w:p w14:paraId="2F9FAF1E" w14:textId="77777777" w:rsidR="00A15E0D" w:rsidRDefault="00A15E0D" w:rsidP="00A15E0D">
      <w:pPr>
        <w:widowControl w:val="0"/>
        <w:tabs>
          <w:tab w:val="left" w:leader="dot" w:pos="3969"/>
          <w:tab w:val="center" w:pos="5812"/>
          <w:tab w:val="right" w:leader="dot" w:pos="9637"/>
        </w:tabs>
        <w:suppressAutoHyphens/>
        <w:autoSpaceDE w:val="0"/>
        <w:autoSpaceDN w:val="0"/>
        <w:spacing w:after="0" w:line="276" w:lineRule="auto"/>
        <w:ind w:left="493" w:hanging="283"/>
        <w:rPr>
          <w:rFonts w:eastAsia="Times New Roman" w:cs="Times New Roman"/>
          <w:sz w:val="20"/>
          <w:szCs w:val="20"/>
          <w:lang w:eastAsia="pl-PL"/>
        </w:rPr>
      </w:pPr>
    </w:p>
    <w:p w14:paraId="1C0DE5BF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5C338DAD" w14:textId="77777777" w:rsidR="00A15E0D" w:rsidRDefault="00A15E0D" w:rsidP="00A15E0D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rPr>
          <w:rFonts w:eastAsia="Times New Roman" w:cs="Times New Roman"/>
          <w:sz w:val="16"/>
          <w:szCs w:val="16"/>
          <w:lang w:eastAsia="pl-PL"/>
        </w:rPr>
      </w:pPr>
    </w:p>
    <w:p w14:paraId="40CF1604" w14:textId="77777777" w:rsidR="00151592" w:rsidRDefault="00151592" w:rsidP="00151592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120" w:line="240" w:lineRule="auto"/>
        <w:ind w:left="6663" w:firstLine="283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38C6E12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8505" w:right="-1" w:firstLine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sz w:val="24"/>
          <w:szCs w:val="24"/>
          <w:lang w:eastAsia="pl-PL"/>
        </w:rPr>
        <w:lastRenderedPageBreak/>
        <w:t xml:space="preserve">   Załącznik nr 1 </w:t>
      </w:r>
    </w:p>
    <w:p w14:paraId="1D67817B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…………………………………………………...      </w:t>
      </w:r>
    </w:p>
    <w:p w14:paraId="26DF1677" w14:textId="77777777" w:rsidR="009B7EA6" w:rsidRPr="005F638B" w:rsidRDefault="009B7EA6" w:rsidP="00A15E0D">
      <w:pPr>
        <w:pStyle w:val="BodySingle"/>
        <w:tabs>
          <w:tab w:val="left" w:pos="709"/>
        </w:tabs>
        <w:autoSpaceDE w:val="0"/>
        <w:autoSpaceDN w:val="0"/>
        <w:adjustRightInd w:val="0"/>
        <w:rPr>
          <w:rFonts w:asciiTheme="minorHAnsi" w:eastAsia="Calibri" w:hAnsiTheme="minorHAnsi"/>
          <w:szCs w:val="24"/>
          <w:lang w:val="pl-PL" w:eastAsia="en-US"/>
        </w:rPr>
      </w:pPr>
      <w:r w:rsidRPr="005F638B">
        <w:rPr>
          <w:rFonts w:asciiTheme="minorHAnsi" w:eastAsia="Calibri" w:hAnsiTheme="minorHAnsi"/>
          <w:szCs w:val="24"/>
          <w:lang w:val="pl-PL" w:eastAsia="en-US"/>
        </w:rPr>
        <w:t xml:space="preserve">             Imię i Nazwisko                              </w:t>
      </w:r>
    </w:p>
    <w:p w14:paraId="576D9158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</w:p>
    <w:p w14:paraId="216DCD10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………………………………………………………..….</w:t>
      </w:r>
    </w:p>
    <w:p w14:paraId="0C60AE77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Adres zamieszkania          </w:t>
      </w:r>
    </w:p>
    <w:p w14:paraId="7411C1ED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</w:p>
    <w:p w14:paraId="684991DD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………………………………..………………………….                        </w:t>
      </w:r>
    </w:p>
    <w:p w14:paraId="696DB35C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</w:t>
      </w:r>
      <w:r w:rsidR="00A15E0D">
        <w:rPr>
          <w:rFonts w:eastAsia="Calibri" w:cs="Times New Roman"/>
          <w:color w:val="000000"/>
          <w:sz w:val="24"/>
          <w:szCs w:val="24"/>
        </w:rPr>
        <w:t xml:space="preserve">  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    PESEL                                                   </w:t>
      </w:r>
    </w:p>
    <w:p w14:paraId="3086B5BA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             </w:t>
      </w:r>
    </w:p>
    <w:p w14:paraId="3AF66A3A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                 </w:t>
      </w:r>
    </w:p>
    <w:p w14:paraId="1A55FBC1" w14:textId="77777777" w:rsidR="009B7EA6" w:rsidRPr="005F638B" w:rsidRDefault="005F638B" w:rsidP="005F638B">
      <w:pPr>
        <w:autoSpaceDE w:val="0"/>
        <w:autoSpaceDN w:val="0"/>
        <w:adjustRightInd w:val="0"/>
        <w:spacing w:after="240" w:line="360" w:lineRule="auto"/>
        <w:ind w:left="2124" w:firstLine="708"/>
        <w:rPr>
          <w:rFonts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Calibri" w:cs="Times New Roman"/>
          <w:b/>
          <w:bCs/>
          <w:color w:val="000000"/>
          <w:sz w:val="24"/>
          <w:szCs w:val="24"/>
        </w:rPr>
        <w:tab/>
      </w:r>
      <w:r w:rsidR="009B7EA6" w:rsidRPr="005F638B">
        <w:rPr>
          <w:rFonts w:eastAsia="Calibri" w:cs="Times New Roman"/>
          <w:b/>
          <w:bCs/>
          <w:color w:val="000000"/>
          <w:sz w:val="24"/>
          <w:szCs w:val="24"/>
        </w:rPr>
        <w:t>OŚWIADCZENIE WNIOSKODAWCY</w:t>
      </w:r>
    </w:p>
    <w:p w14:paraId="6FA7D5EE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>Oświadczam, że prowadzę działalność gospodarczą od dnia ……………………………........................................</w:t>
      </w:r>
      <w:r w:rsidR="005F638B">
        <w:rPr>
          <w:rFonts w:eastAsia="Calibri" w:cs="Times New Roman"/>
          <w:color w:val="000000"/>
          <w:sz w:val="24"/>
          <w:szCs w:val="24"/>
        </w:rPr>
        <w:t>....</w:t>
      </w:r>
      <w:r w:rsidRPr="005F638B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14C6FBDB" w14:textId="77777777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br/>
        <w:t>w formie …………………………………………………………………………..….. i na dzień …………...........</w:t>
      </w:r>
      <w:r w:rsidR="005F638B">
        <w:rPr>
          <w:rFonts w:eastAsia="Calibri" w:cs="Times New Roman"/>
          <w:color w:val="000000"/>
          <w:sz w:val="24"/>
          <w:szCs w:val="24"/>
        </w:rPr>
        <w:t>.................................</w:t>
      </w:r>
    </w:p>
    <w:p w14:paraId="30B8C5B8" w14:textId="70827612" w:rsidR="009B7EA6" w:rsidRPr="005F638B" w:rsidRDefault="009B7EA6" w:rsidP="009B7E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color w:val="000000"/>
          <w:sz w:val="20"/>
          <w:szCs w:val="20"/>
        </w:rPr>
      </w:pPr>
      <w:r w:rsidRPr="005F638B">
        <w:rPr>
          <w:rFonts w:eastAsia="Calibri" w:cs="Times New Roman"/>
          <w:color w:val="000000"/>
          <w:sz w:val="20"/>
          <w:szCs w:val="20"/>
        </w:rPr>
        <w:t xml:space="preserve">               (jednoosobowa działalność gospodarcza, spółka, inne)</w:t>
      </w:r>
    </w:p>
    <w:p w14:paraId="3B85F06C" w14:textId="77777777" w:rsidR="009B7EA6" w:rsidRPr="005F638B" w:rsidRDefault="009B7EA6" w:rsidP="009B7EA6">
      <w:pPr>
        <w:autoSpaceDE w:val="0"/>
        <w:autoSpaceDN w:val="0"/>
        <w:adjustRightInd w:val="0"/>
        <w:spacing w:after="0" w:line="360" w:lineRule="auto"/>
        <w:ind w:left="720"/>
        <w:rPr>
          <w:rFonts w:eastAsia="Calibri" w:cs="Times New Roman"/>
          <w:color w:val="000000"/>
          <w:sz w:val="20"/>
          <w:szCs w:val="20"/>
        </w:rPr>
      </w:pPr>
    </w:p>
    <w:p w14:paraId="1C652B24" w14:textId="77777777" w:rsidR="009B7EA6" w:rsidRPr="005F638B" w:rsidRDefault="009B7EA6" w:rsidP="009B7EA6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nie posiadam zaległości podatkowych / posiadam zaległości podatkowe </w:t>
      </w:r>
      <w:r w:rsidRPr="005F638B">
        <w:rPr>
          <w:rFonts w:eastAsia="Calibri" w:cs="Times New Roman"/>
          <w:color w:val="000000"/>
          <w:sz w:val="24"/>
          <w:szCs w:val="24"/>
          <w:vertAlign w:val="superscript"/>
        </w:rPr>
        <w:t>1</w:t>
      </w:r>
    </w:p>
    <w:p w14:paraId="7034B7A0" w14:textId="77777777" w:rsidR="009B7EA6" w:rsidRPr="005F638B" w:rsidRDefault="009B7EA6" w:rsidP="009B7EA6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/>
        <w:rPr>
          <w:rFonts w:eastAsia="Calibri" w:cs="Times New Roman"/>
          <w:color w:val="000000"/>
          <w:sz w:val="24"/>
          <w:szCs w:val="24"/>
        </w:rPr>
      </w:pPr>
      <w:r w:rsidRPr="005F638B">
        <w:rPr>
          <w:rFonts w:eastAsia="Calibri" w:cs="Times New Roman"/>
          <w:color w:val="000000"/>
          <w:sz w:val="24"/>
          <w:szCs w:val="24"/>
        </w:rPr>
        <w:t xml:space="preserve">nie zalegam / zalegam w opłacaniu składek w ZUS / KRUS </w:t>
      </w:r>
      <w:r w:rsidRPr="005F638B">
        <w:rPr>
          <w:rFonts w:eastAsia="Calibri" w:cs="Times New Roman"/>
          <w:color w:val="000000"/>
          <w:sz w:val="24"/>
          <w:szCs w:val="24"/>
          <w:vertAlign w:val="superscript"/>
        </w:rPr>
        <w:t>1</w:t>
      </w:r>
    </w:p>
    <w:p w14:paraId="6EDF8CE3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12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E6CE" wp14:editId="23F22555">
                <wp:simplePos x="0" y="0"/>
                <wp:positionH relativeFrom="column">
                  <wp:posOffset>21590</wp:posOffset>
                </wp:positionH>
                <wp:positionV relativeFrom="paragraph">
                  <wp:posOffset>259715</wp:posOffset>
                </wp:positionV>
                <wp:extent cx="233045" cy="198755"/>
                <wp:effectExtent l="10160" t="6350" r="13970" b="1397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4C32" w14:textId="77777777" w:rsidR="00C8019A" w:rsidRDefault="00C8019A" w:rsidP="009B7EA6"/>
                          <w:p w14:paraId="272AE65E" w14:textId="77777777" w:rsidR="00C8019A" w:rsidRDefault="00C8019A" w:rsidP="009B7EA6"/>
                          <w:p w14:paraId="33D47393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BE6CE" id="_x0000_t202" coordsize="21600,21600" o:spt="202" path="m,l,21600r21600,l21600,xe">
                <v:stroke joinstyle="miter"/>
                <v:path gradientshapeok="t" o:connecttype="rect"/>
              </v:shapetype>
              <v:shape id="Pole tekstowe 33" o:spid="_x0000_s1026" type="#_x0000_t202" style="position:absolute;margin-left:1.7pt;margin-top:20.45pt;width:18.3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OrFgIAACo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">
                <v:textbox>
                  <w:txbxContent>
                    <w:p w14:paraId="324F4C32" w14:textId="77777777" w:rsidR="00C8019A" w:rsidRDefault="00C8019A" w:rsidP="009B7EA6"/>
                    <w:p w14:paraId="272AE65E" w14:textId="77777777" w:rsidR="00C8019A" w:rsidRDefault="00C8019A" w:rsidP="009B7EA6"/>
                    <w:p w14:paraId="33D47393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 xml:space="preserve">Oświadczam, że mój stan cywilny to </w:t>
      </w:r>
      <w:r w:rsidRPr="005F638B">
        <w:rPr>
          <w:rFonts w:eastAsia="Times New Roman" w:cs="Times New Roman"/>
          <w:sz w:val="24"/>
          <w:szCs w:val="24"/>
          <w:vertAlign w:val="superscript"/>
          <w:lang w:eastAsia="pl-PL"/>
        </w:rPr>
        <w:t>2</w:t>
      </w:r>
      <w:r w:rsidRPr="005F638B">
        <w:rPr>
          <w:rFonts w:eastAsia="Times New Roman" w:cs="Times New Roman"/>
          <w:sz w:val="24"/>
          <w:szCs w:val="24"/>
          <w:lang w:eastAsia="pl-PL"/>
        </w:rPr>
        <w:t xml:space="preserve">:  </w:t>
      </w:r>
    </w:p>
    <w:p w14:paraId="112CD595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0612" wp14:editId="58E8B25C">
                <wp:simplePos x="0" y="0"/>
                <wp:positionH relativeFrom="column">
                  <wp:posOffset>21590</wp:posOffset>
                </wp:positionH>
                <wp:positionV relativeFrom="paragraph">
                  <wp:posOffset>207645</wp:posOffset>
                </wp:positionV>
                <wp:extent cx="233045" cy="198755"/>
                <wp:effectExtent l="10160" t="13970" r="13970" b="635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C2B7" w14:textId="77777777" w:rsidR="00C8019A" w:rsidRDefault="00C8019A" w:rsidP="009B7EA6"/>
                          <w:p w14:paraId="44D8CD82" w14:textId="77777777" w:rsidR="00C8019A" w:rsidRDefault="00C8019A" w:rsidP="009B7EA6"/>
                          <w:p w14:paraId="4C50C4C6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0612" id="Pole tekstowe 32" o:spid="_x0000_s1027" type="#_x0000_t202" style="position:absolute;left:0;text-align:left;margin-left:1.7pt;margin-top:16.35pt;width:18.3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BAGQ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">
                <v:textbox>
                  <w:txbxContent>
                    <w:p w14:paraId="7936C2B7" w14:textId="77777777" w:rsidR="00C8019A" w:rsidRDefault="00C8019A" w:rsidP="009B7EA6"/>
                    <w:p w14:paraId="44D8CD82" w14:textId="77777777" w:rsidR="00C8019A" w:rsidRDefault="00C8019A" w:rsidP="009B7EA6"/>
                    <w:p w14:paraId="4C50C4C6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Panna/kawaler</w:t>
      </w:r>
    </w:p>
    <w:p w14:paraId="000A6503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F5ABF" wp14:editId="52193DBB">
                <wp:simplePos x="0" y="0"/>
                <wp:positionH relativeFrom="column">
                  <wp:posOffset>21590</wp:posOffset>
                </wp:positionH>
                <wp:positionV relativeFrom="paragraph">
                  <wp:posOffset>224790</wp:posOffset>
                </wp:positionV>
                <wp:extent cx="233045" cy="198755"/>
                <wp:effectExtent l="10160" t="13970" r="13970" b="635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9AC8" w14:textId="77777777" w:rsidR="00C8019A" w:rsidRDefault="00C8019A" w:rsidP="009B7EA6"/>
                          <w:p w14:paraId="7FCAB0C9" w14:textId="77777777" w:rsidR="00C8019A" w:rsidRDefault="00C8019A" w:rsidP="009B7EA6"/>
                          <w:p w14:paraId="1DED0FD3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5ABF" id="Pole tekstowe 31" o:spid="_x0000_s1028" type="#_x0000_t202" style="position:absolute;left:0;text-align:left;margin-left:1.7pt;margin-top:17.7pt;width:18.3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6uGg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">
                <v:textbox>
                  <w:txbxContent>
                    <w:p w14:paraId="12FC9AC8" w14:textId="77777777" w:rsidR="00C8019A" w:rsidRDefault="00C8019A" w:rsidP="009B7EA6"/>
                    <w:p w14:paraId="7FCAB0C9" w14:textId="77777777" w:rsidR="00C8019A" w:rsidRDefault="00C8019A" w:rsidP="009B7EA6"/>
                    <w:p w14:paraId="1DED0FD3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Mężatka/żonaty</w:t>
      </w:r>
    </w:p>
    <w:p w14:paraId="29D1DA31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221F3" wp14:editId="28BD3A26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233045" cy="198755"/>
                <wp:effectExtent l="10160" t="13335" r="13970" b="6985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C4A0" w14:textId="77777777" w:rsidR="00C8019A" w:rsidRDefault="00C8019A" w:rsidP="009B7EA6"/>
                          <w:p w14:paraId="6056FB39" w14:textId="77777777" w:rsidR="00C8019A" w:rsidRDefault="00C8019A" w:rsidP="009B7EA6"/>
                          <w:p w14:paraId="03F0B664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21F3" id="Pole tekstowe 30" o:spid="_x0000_s1029" type="#_x0000_t202" style="position:absolute;left:0;text-align:left;margin-left:1.7pt;margin-top:18.2pt;width:18.3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">
                <v:textbox>
                  <w:txbxContent>
                    <w:p w14:paraId="43EFC4A0" w14:textId="77777777" w:rsidR="00C8019A" w:rsidRDefault="00C8019A" w:rsidP="009B7EA6"/>
                    <w:p w14:paraId="6056FB39" w14:textId="77777777" w:rsidR="00C8019A" w:rsidRDefault="00C8019A" w:rsidP="009B7EA6"/>
                    <w:p w14:paraId="03F0B664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Rozwiedziona/rozwiedziony</w:t>
      </w:r>
    </w:p>
    <w:p w14:paraId="72AC42D2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sz w:val="24"/>
          <w:szCs w:val="24"/>
          <w:lang w:eastAsia="pl-PL"/>
        </w:rPr>
        <w:t>Wdowa/wdowiec</w:t>
      </w:r>
    </w:p>
    <w:p w14:paraId="558C6288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C9998" wp14:editId="274D5B99">
                <wp:simplePos x="0" y="0"/>
                <wp:positionH relativeFrom="column">
                  <wp:posOffset>21590</wp:posOffset>
                </wp:positionH>
                <wp:positionV relativeFrom="paragraph">
                  <wp:posOffset>3175</wp:posOffset>
                </wp:positionV>
                <wp:extent cx="233045" cy="198755"/>
                <wp:effectExtent l="10160" t="8890" r="13970" b="1143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118F5" w14:textId="77777777" w:rsidR="00C8019A" w:rsidRDefault="00C8019A" w:rsidP="009B7EA6"/>
                          <w:p w14:paraId="07272BA0" w14:textId="77777777" w:rsidR="00C8019A" w:rsidRDefault="00C8019A" w:rsidP="009B7EA6"/>
                          <w:p w14:paraId="04C14A95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C9998" id="Pole tekstowe 29" o:spid="_x0000_s1030" type="#_x0000_t202" style="position:absolute;left:0;text-align:left;margin-left:1.7pt;margin-top:.25pt;width:18.3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KpGw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">
                <v:textbox>
                  <w:txbxContent>
                    <w:p w14:paraId="2A0118F5" w14:textId="77777777" w:rsidR="00C8019A" w:rsidRDefault="00C8019A" w:rsidP="009B7EA6"/>
                    <w:p w14:paraId="07272BA0" w14:textId="77777777" w:rsidR="00C8019A" w:rsidRDefault="00C8019A" w:rsidP="009B7EA6"/>
                    <w:p w14:paraId="04C14A95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Osoba będąca w związku małżeńskim, posiadająca rozdzielność majątkową</w:t>
      </w:r>
    </w:p>
    <w:p w14:paraId="05ACD925" w14:textId="77777777" w:rsidR="009B7EA6" w:rsidRPr="005F638B" w:rsidRDefault="009B7EA6" w:rsidP="009B7EA6">
      <w:pPr>
        <w:widowControl w:val="0"/>
        <w:suppressAutoHyphens/>
        <w:autoSpaceDE w:val="0"/>
        <w:autoSpaceDN w:val="0"/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5F638B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FCE54" wp14:editId="225B4CE0">
                <wp:simplePos x="0" y="0"/>
                <wp:positionH relativeFrom="column">
                  <wp:posOffset>21590</wp:posOffset>
                </wp:positionH>
                <wp:positionV relativeFrom="paragraph">
                  <wp:posOffset>9525</wp:posOffset>
                </wp:positionV>
                <wp:extent cx="233045" cy="198755"/>
                <wp:effectExtent l="10160" t="8255" r="13970" b="12065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038BD" w14:textId="77777777" w:rsidR="00C8019A" w:rsidRDefault="00C8019A" w:rsidP="009B7EA6"/>
                          <w:p w14:paraId="73AD9521" w14:textId="77777777" w:rsidR="00C8019A" w:rsidRDefault="00C8019A" w:rsidP="009B7EA6"/>
                          <w:p w14:paraId="653F1776" w14:textId="77777777" w:rsidR="00C8019A" w:rsidRDefault="00C8019A" w:rsidP="009B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CE54" id="Pole tekstowe 28" o:spid="_x0000_s1031" type="#_x0000_t202" style="position:absolute;left:0;text-align:left;margin-left:1.7pt;margin-top:.75pt;width:18.3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dFGgIAADE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">
                <v:textbox>
                  <w:txbxContent>
                    <w:p w14:paraId="4EA038BD" w14:textId="77777777" w:rsidR="00C8019A" w:rsidRDefault="00C8019A" w:rsidP="009B7EA6"/>
                    <w:p w14:paraId="73AD9521" w14:textId="77777777" w:rsidR="00C8019A" w:rsidRDefault="00C8019A" w:rsidP="009B7EA6"/>
                    <w:p w14:paraId="653F1776" w14:textId="77777777" w:rsidR="00C8019A" w:rsidRDefault="00C8019A" w:rsidP="009B7EA6"/>
                  </w:txbxContent>
                </v:textbox>
              </v:shape>
            </w:pict>
          </mc:Fallback>
        </mc:AlternateContent>
      </w:r>
      <w:r w:rsidRPr="005F638B">
        <w:rPr>
          <w:rFonts w:eastAsia="Times New Roman" w:cs="Times New Roman"/>
          <w:sz w:val="24"/>
          <w:szCs w:val="24"/>
          <w:lang w:eastAsia="pl-PL"/>
        </w:rPr>
        <w:t>Osoba będąca w związku małżeńskim, posiadająca prawomocny wyrok sądu o separacji</w:t>
      </w:r>
    </w:p>
    <w:p w14:paraId="53131CD5" w14:textId="77777777" w:rsidR="009B7EA6" w:rsidRPr="005F638B" w:rsidRDefault="009B7EA6" w:rsidP="005F638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5F638B">
        <w:rPr>
          <w:rFonts w:eastAsia="Calibri" w:cs="Times New Roman"/>
          <w:vertAlign w:val="superscript"/>
        </w:rPr>
        <w:t>1</w:t>
      </w:r>
      <w:r w:rsidRPr="005F638B">
        <w:rPr>
          <w:rFonts w:eastAsia="Calibri" w:cs="Times New Roman"/>
        </w:rPr>
        <w:t xml:space="preserve"> niewłaściwe wykreślić</w:t>
      </w:r>
    </w:p>
    <w:p w14:paraId="1F4600A8" w14:textId="77777777" w:rsidR="009B7EA6" w:rsidRDefault="009B7EA6" w:rsidP="005F638B">
      <w:pPr>
        <w:widowControl w:val="0"/>
        <w:suppressAutoHyphens/>
        <w:autoSpaceDE w:val="0"/>
        <w:autoSpaceDN w:val="0"/>
        <w:spacing w:after="120" w:line="240" w:lineRule="auto"/>
        <w:rPr>
          <w:rFonts w:eastAsia="Times New Roman" w:cs="Times New Roman"/>
          <w:lang w:eastAsia="pl-PL"/>
        </w:rPr>
      </w:pPr>
      <w:r w:rsidRPr="005F638B">
        <w:rPr>
          <w:rFonts w:eastAsia="Times New Roman" w:cs="Times New Roman"/>
          <w:vertAlign w:val="superscript"/>
          <w:lang w:eastAsia="pl-PL"/>
        </w:rPr>
        <w:t xml:space="preserve">2 </w:t>
      </w:r>
      <w:r w:rsidRPr="005F638B">
        <w:rPr>
          <w:rFonts w:eastAsia="Times New Roman" w:cs="Times New Roman"/>
          <w:lang w:eastAsia="pl-PL"/>
        </w:rPr>
        <w:t>właściwą odpowiedź zakreślić krzyżykiem</w:t>
      </w:r>
    </w:p>
    <w:p w14:paraId="3AEBCED3" w14:textId="77777777" w:rsidR="009D7EF5" w:rsidRPr="005F638B" w:rsidRDefault="009D7EF5" w:rsidP="005F638B">
      <w:pPr>
        <w:widowControl w:val="0"/>
        <w:suppressAutoHyphens/>
        <w:autoSpaceDE w:val="0"/>
        <w:autoSpaceDN w:val="0"/>
        <w:spacing w:after="120" w:line="240" w:lineRule="auto"/>
        <w:rPr>
          <w:rFonts w:eastAsia="Times New Roman" w:cs="Times New Roman"/>
          <w:lang w:eastAsia="pl-PL"/>
        </w:rPr>
      </w:pPr>
    </w:p>
    <w:p w14:paraId="268CEFB2" w14:textId="77777777" w:rsidR="009D7EF5" w:rsidRPr="006976E9" w:rsidRDefault="009D7EF5" w:rsidP="009D7EF5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07D458C2" w14:textId="77777777" w:rsidR="009D7EF5" w:rsidRPr="006976E9" w:rsidRDefault="009D7EF5" w:rsidP="009D7EF5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2F8F3B77" w14:textId="77777777" w:rsidR="009B7EA6" w:rsidRPr="005F638B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24E9136F" w14:textId="77777777" w:rsidR="009B7EA6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5F638B">
        <w:rPr>
          <w:rFonts w:eastAsia="Times New Roman" w:cs="Times New Roman"/>
          <w:b/>
          <w:sz w:val="24"/>
          <w:szCs w:val="24"/>
          <w:u w:val="single"/>
          <w:lang w:eastAsia="pl-PL"/>
        </w:rPr>
        <w:t>Uwaga:</w:t>
      </w:r>
      <w:r w:rsidRPr="005F638B">
        <w:rPr>
          <w:rFonts w:eastAsia="Times New Roman" w:cs="Times New Roman"/>
          <w:b/>
          <w:sz w:val="24"/>
          <w:szCs w:val="24"/>
          <w:lang w:eastAsia="pl-PL"/>
        </w:rPr>
        <w:t xml:space="preserve"> W przypadku spółki cywilnej powyższe oświadczenie wypełniają wszyscy wspólnicy.    </w:t>
      </w:r>
    </w:p>
    <w:p w14:paraId="1C9B3C94" w14:textId="77777777" w:rsidR="005F638B" w:rsidRPr="005F638B" w:rsidRDefault="005F638B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14:paraId="0A6FB689" w14:textId="77777777" w:rsidR="009B7EA6" w:rsidRPr="005F638B" w:rsidRDefault="009B7EA6" w:rsidP="005F638B">
      <w:pPr>
        <w:pStyle w:val="BodySingle"/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Cs w:val="24"/>
          <w:lang w:val="pl-PL" w:eastAsia="en-US"/>
        </w:rPr>
      </w:pPr>
    </w:p>
    <w:p w14:paraId="7ABA6528" w14:textId="77777777" w:rsidR="009B7EA6" w:rsidRPr="005F638B" w:rsidRDefault="009B7EA6" w:rsidP="00A15E0D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eastAsia="Calibri" w:cs="Times New Roman"/>
          <w:color w:val="000000"/>
        </w:rPr>
      </w:pPr>
      <w:r w:rsidRPr="005F638B">
        <w:rPr>
          <w:rFonts w:eastAsia="Calibri" w:cs="Times New Roman"/>
          <w:color w:val="000000"/>
        </w:rPr>
        <w:t xml:space="preserve">          </w:t>
      </w:r>
      <w:r w:rsidR="005F638B" w:rsidRPr="005F638B">
        <w:rPr>
          <w:rFonts w:eastAsia="Calibri" w:cs="Times New Roman"/>
          <w:color w:val="000000"/>
        </w:rPr>
        <w:t xml:space="preserve">   </w:t>
      </w:r>
      <w:r w:rsidRPr="005F638B">
        <w:rPr>
          <w:rFonts w:eastAsia="Calibri" w:cs="Times New Roman"/>
          <w:color w:val="000000"/>
        </w:rPr>
        <w:t xml:space="preserve">      </w:t>
      </w:r>
      <w:r w:rsidR="005F638B">
        <w:rPr>
          <w:rFonts w:eastAsia="Calibri" w:cs="Times New Roman"/>
          <w:color w:val="000000"/>
        </w:rPr>
        <w:t>………………..</w:t>
      </w:r>
      <w:r w:rsidRPr="005F638B">
        <w:rPr>
          <w:rFonts w:eastAsia="Calibri" w:cs="Times New Roman"/>
          <w:color w:val="000000"/>
        </w:rPr>
        <w:t xml:space="preserve">….………………………………………. </w:t>
      </w:r>
    </w:p>
    <w:p w14:paraId="5BC7A2FF" w14:textId="77777777" w:rsidR="009B7EA6" w:rsidRPr="00A15E0D" w:rsidRDefault="00A15E0D" w:rsidP="00A15E0D">
      <w:pPr>
        <w:widowControl w:val="0"/>
        <w:suppressAutoHyphens/>
        <w:autoSpaceDE w:val="0"/>
        <w:autoSpaceDN w:val="0"/>
        <w:spacing w:after="0" w:line="240" w:lineRule="auto"/>
        <w:ind w:left="4963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</w:t>
      </w:r>
      <w:r w:rsidR="009B7EA6" w:rsidRPr="00A15E0D">
        <w:rPr>
          <w:rFonts w:eastAsia="Times New Roman" w:cs="Times New Roman"/>
          <w:sz w:val="20"/>
          <w:szCs w:val="20"/>
          <w:lang w:eastAsia="pl-PL"/>
        </w:rPr>
        <w:t xml:space="preserve">    Data, podpis i pieczątka Wnioskodawcy</w:t>
      </w:r>
    </w:p>
    <w:p w14:paraId="14C4E708" w14:textId="77777777" w:rsidR="009B7EA6" w:rsidRDefault="009B7EA6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  <w:r w:rsidRPr="00A15E0D">
        <w:rPr>
          <w:rFonts w:eastAsia="Calibri" w:cs="Times New Roman"/>
          <w:sz w:val="20"/>
          <w:szCs w:val="20"/>
          <w:lang w:eastAsia="pl-PL"/>
        </w:rPr>
        <w:tab/>
      </w:r>
      <w:r w:rsidRPr="00A15E0D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A15E0D">
        <w:rPr>
          <w:rFonts w:ascii="Calibri" w:eastAsia="Calibri" w:hAnsi="Calibri" w:cs="Times New Roman"/>
          <w:sz w:val="20"/>
          <w:szCs w:val="20"/>
          <w:lang w:eastAsia="pl-PL"/>
        </w:rPr>
        <w:tab/>
      </w:r>
    </w:p>
    <w:p w14:paraId="3F21ED41" w14:textId="77777777" w:rsidR="009D7EF5" w:rsidRDefault="009D7EF5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2A38E7D0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01339D95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59009FDC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42A47CBB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50BD9D60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0761A541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458711DF" w14:textId="77777777" w:rsidR="00B10612" w:rsidRDefault="00B10612" w:rsidP="005F638B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60DFE1F1" w14:textId="77777777" w:rsidR="009B7EA6" w:rsidRPr="00D12EFA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right="707"/>
        <w:jc w:val="right"/>
        <w:rPr>
          <w:rFonts w:eastAsia="Times New Roman" w:cs="Times New Roman"/>
          <w:sz w:val="24"/>
          <w:szCs w:val="24"/>
          <w:lang w:eastAsia="pl-PL"/>
        </w:rPr>
      </w:pPr>
      <w:r w:rsidRPr="00D12EFA">
        <w:rPr>
          <w:rFonts w:eastAsia="Times New Roman" w:cs="Times New Roman"/>
          <w:sz w:val="24"/>
          <w:szCs w:val="24"/>
          <w:lang w:eastAsia="pl-PL"/>
        </w:rPr>
        <w:lastRenderedPageBreak/>
        <w:t>Załącznik</w:t>
      </w:r>
      <w:r w:rsidR="00207176" w:rsidRPr="00D12EFA">
        <w:rPr>
          <w:rFonts w:eastAsia="Times New Roman" w:cs="Times New Roman"/>
          <w:sz w:val="24"/>
          <w:szCs w:val="24"/>
          <w:lang w:eastAsia="pl-PL"/>
        </w:rPr>
        <w:t xml:space="preserve"> nr </w:t>
      </w:r>
      <w:r w:rsidRPr="00D12EFA">
        <w:rPr>
          <w:rFonts w:eastAsia="Times New Roman" w:cs="Times New Roman"/>
          <w:sz w:val="24"/>
          <w:szCs w:val="24"/>
          <w:lang w:eastAsia="pl-PL"/>
        </w:rPr>
        <w:t>2</w:t>
      </w:r>
    </w:p>
    <w:p w14:paraId="1D77838A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b/>
          <w:bCs/>
          <w:i/>
          <w:sz w:val="27"/>
          <w:szCs w:val="27"/>
          <w:lang w:eastAsia="pl-PL"/>
        </w:rPr>
      </w:pPr>
      <w:r w:rsidRPr="00406F45">
        <w:rPr>
          <w:rFonts w:eastAsia="Times New Roman" w:cs="Times New Roman"/>
          <w:b/>
          <w:bCs/>
          <w:sz w:val="27"/>
          <w:szCs w:val="27"/>
          <w:lang w:eastAsia="pl-PL"/>
        </w:rPr>
        <w:t xml:space="preserve">Oświadczenie o wysokości uzyskanej pomocy de </w:t>
      </w:r>
      <w:proofErr w:type="spellStart"/>
      <w:r w:rsidRPr="00406F45">
        <w:rPr>
          <w:rFonts w:eastAsia="Times New Roman" w:cs="Times New Roman"/>
          <w:b/>
          <w:bCs/>
          <w:sz w:val="27"/>
          <w:szCs w:val="27"/>
          <w:lang w:eastAsia="pl-PL"/>
        </w:rPr>
        <w:t>minimis</w:t>
      </w:r>
      <w:proofErr w:type="spellEnd"/>
    </w:p>
    <w:p w14:paraId="0CFDFD42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b/>
          <w:bCs/>
          <w:sz w:val="27"/>
          <w:szCs w:val="27"/>
          <w:lang w:eastAsia="pl-PL"/>
        </w:rPr>
      </w:pPr>
    </w:p>
    <w:p w14:paraId="06E98254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Podstawa prawna: art.7 ust. 4 Rozporządzenia Komisji (UE) 2023/2831 z dnia 13 grudnia 2023r. w sprawie stosowania art. 107 i 108 Traktatu o funkcjonowaniu Unii Europejskiej do pomocy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(Dz. Urz. UE L 2023/2831 z 15.12.2023)</w:t>
      </w:r>
    </w:p>
    <w:p w14:paraId="47399094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066C6339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Informacje dotyczące podmiotu, któremu ma być udzielona pomoc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>:</w:t>
      </w:r>
    </w:p>
    <w:p w14:paraId="0F915EE1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072732F0" w14:textId="469B3C49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Identyfikator podatkowy NIP </w:t>
      </w:r>
      <w:r w:rsidRPr="00461300">
        <w:rPr>
          <w:rFonts w:eastAsia="Times New Roman" w:cs="Times New Roman"/>
          <w:sz w:val="27"/>
          <w:szCs w:val="27"/>
          <w:lang w:eastAsia="pl-PL"/>
        </w:rPr>
        <w:t>p</w:t>
      </w:r>
      <w:r w:rsidRPr="00406F45">
        <w:rPr>
          <w:rFonts w:eastAsia="Times New Roman" w:cs="Times New Roman"/>
          <w:sz w:val="27"/>
          <w:szCs w:val="27"/>
          <w:lang w:eastAsia="pl-PL"/>
        </w:rPr>
        <w:t>odmiotu</w:t>
      </w:r>
    </w:p>
    <w:p w14:paraId="05D9E1A1" w14:textId="6B56C581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………………………………………………………………………………………………………………………………</w:t>
      </w:r>
    </w:p>
    <w:p w14:paraId="603AD69E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Imię i Nazwisko albo nazwa podmiotu ………………………………………………………………………………………………………………………………</w:t>
      </w:r>
    </w:p>
    <w:p w14:paraId="1040D109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12B1990F" w14:textId="4C486468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</w:t>
      </w:r>
      <w:r w:rsidRPr="00461300">
        <w:rPr>
          <w:rFonts w:eastAsia="Times New Roman" w:cs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……………………………………………………………………………………………………………………...</w:t>
      </w:r>
    </w:p>
    <w:p w14:paraId="13F2FBCF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Adres miejsca zamieszkania albo adres siedziby podmiotu ………………………………………………………………………………………………………………………………</w:t>
      </w:r>
    </w:p>
    <w:p w14:paraId="49BF25E6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4249976F" w14:textId="6BB2E9C5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</w:t>
      </w:r>
      <w:r w:rsidRPr="00461300">
        <w:rPr>
          <w:rFonts w:eastAsia="Times New Roman" w:cs="Times New Roman"/>
          <w:sz w:val="27"/>
          <w:szCs w:val="27"/>
          <w:lang w:eastAsia="pl-PL"/>
        </w:rPr>
        <w:t>……………………………………………………………………………………………………………………..</w:t>
      </w:r>
      <w:r w:rsidRPr="00406F45">
        <w:rPr>
          <w:rFonts w:eastAsia="Times New Roman" w:cs="Times New Roman"/>
          <w:sz w:val="27"/>
          <w:szCs w:val="27"/>
          <w:lang w:eastAsia="pl-PL"/>
        </w:rPr>
        <w:t>.</w:t>
      </w:r>
    </w:p>
    <w:p w14:paraId="1C436600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0ACDE52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Oświadczam, że:</w:t>
      </w:r>
    </w:p>
    <w:p w14:paraId="62D9E533" w14:textId="0CF7D7D5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□ w okresie trzech poprzedzających lat </w:t>
      </w:r>
      <w:r w:rsidRPr="00406F45">
        <w:rPr>
          <w:rFonts w:eastAsia="Times New Roman" w:cs="Times New Roman"/>
          <w:sz w:val="27"/>
          <w:szCs w:val="27"/>
          <w:u w:val="single"/>
          <w:lang w:eastAsia="pl-PL"/>
        </w:rPr>
        <w:t>nie uzyskałem</w:t>
      </w:r>
      <w:r w:rsidRPr="00406F45">
        <w:rPr>
          <w:rFonts w:eastAsia="Times New Roman" w:cs="Times New Roman"/>
          <w:sz w:val="27"/>
          <w:szCs w:val="27"/>
          <w:lang w:eastAsia="pl-PL"/>
        </w:rPr>
        <w:t xml:space="preserve"> pomocy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oraz pomocy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w rolnictwie lub rybołówstwie</w:t>
      </w:r>
    </w:p>
    <w:p w14:paraId="5C3AC791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□ w okresie trzech poprzedzających lat </w:t>
      </w:r>
      <w:r w:rsidRPr="00406F45">
        <w:rPr>
          <w:rFonts w:eastAsia="Times New Roman" w:cs="Times New Roman"/>
          <w:sz w:val="27"/>
          <w:szCs w:val="27"/>
          <w:u w:val="single"/>
          <w:lang w:eastAsia="pl-PL"/>
        </w:rPr>
        <w:t>uzyskałem</w:t>
      </w:r>
      <w:r w:rsidRPr="00406F45">
        <w:rPr>
          <w:rFonts w:eastAsia="Times New Roman" w:cs="Times New Roman"/>
          <w:sz w:val="27"/>
          <w:szCs w:val="27"/>
          <w:lang w:eastAsia="pl-PL"/>
        </w:rPr>
        <w:t xml:space="preserve"> pomoc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oraz pomoc de </w:t>
      </w:r>
      <w:proofErr w:type="spellStart"/>
      <w:r w:rsidRPr="00406F45">
        <w:rPr>
          <w:rFonts w:eastAsia="Times New Roman" w:cs="Times New Roman"/>
          <w:sz w:val="27"/>
          <w:szCs w:val="27"/>
          <w:lang w:eastAsia="pl-PL"/>
        </w:rPr>
        <w:t>minimis</w:t>
      </w:r>
      <w:proofErr w:type="spellEnd"/>
      <w:r w:rsidRPr="00406F45">
        <w:rPr>
          <w:rFonts w:eastAsia="Times New Roman" w:cs="Times New Roman"/>
          <w:sz w:val="27"/>
          <w:szCs w:val="27"/>
          <w:lang w:eastAsia="pl-PL"/>
        </w:rPr>
        <w:t xml:space="preserve"> w rolnictwie lub rybołówstwie w wysokości:</w:t>
      </w:r>
    </w:p>
    <w:p w14:paraId="5606F10C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35A3E5C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          w PLN……………………………………………………….</w:t>
      </w:r>
    </w:p>
    <w:p w14:paraId="2A638128" w14:textId="77777777" w:rsidR="00461300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 xml:space="preserve">          </w:t>
      </w:r>
    </w:p>
    <w:p w14:paraId="181749EF" w14:textId="07325906" w:rsidR="00406F45" w:rsidRPr="00406F45" w:rsidRDefault="00461300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61300">
        <w:rPr>
          <w:rFonts w:eastAsia="Times New Roman" w:cs="Times New Roman"/>
          <w:sz w:val="27"/>
          <w:szCs w:val="27"/>
          <w:lang w:eastAsia="pl-PL"/>
        </w:rPr>
        <w:t xml:space="preserve">          </w:t>
      </w:r>
      <w:r w:rsidR="00406F45" w:rsidRPr="00406F45">
        <w:rPr>
          <w:rFonts w:eastAsia="Times New Roman" w:cs="Times New Roman"/>
          <w:sz w:val="27"/>
          <w:szCs w:val="27"/>
          <w:lang w:eastAsia="pl-PL"/>
        </w:rPr>
        <w:t>w EUR……………………………………………………….</w:t>
      </w:r>
    </w:p>
    <w:p w14:paraId="507C08A0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4163C1CF" w14:textId="2AB38F9B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Oświadczam, że dane zawarte w niniejszym oświadczeniu są zgodne ze stanem</w:t>
      </w:r>
      <w:r w:rsidR="00461300" w:rsidRPr="00461300">
        <w:rPr>
          <w:rFonts w:eastAsia="Times New Roman" w:cs="Times New Roman"/>
          <w:sz w:val="27"/>
          <w:szCs w:val="27"/>
          <w:lang w:eastAsia="pl-PL"/>
        </w:rPr>
        <w:t xml:space="preserve"> </w:t>
      </w:r>
      <w:r w:rsidRPr="00406F45">
        <w:rPr>
          <w:rFonts w:eastAsia="Times New Roman" w:cs="Times New Roman"/>
          <w:sz w:val="27"/>
          <w:szCs w:val="27"/>
          <w:lang w:eastAsia="pl-PL"/>
        </w:rPr>
        <w:t>faktycznym.</w:t>
      </w:r>
    </w:p>
    <w:p w14:paraId="4AC2C348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2CCA7F1E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F7B7331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……………………………………………</w:t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tab/>
      </w:r>
      <w:r w:rsidRPr="00406F45">
        <w:rPr>
          <w:rFonts w:eastAsia="Times New Roman" w:cs="Times New Roman"/>
          <w:sz w:val="27"/>
          <w:szCs w:val="27"/>
          <w:lang w:eastAsia="pl-PL"/>
        </w:rPr>
        <w:br/>
        <w:t>(miejscowość, data)</w:t>
      </w:r>
    </w:p>
    <w:p w14:paraId="6DFF2213" w14:textId="77777777" w:rsidR="00406F45" w:rsidRPr="00461300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CBB02B4" w14:textId="77777777" w:rsidR="00461300" w:rsidRPr="00406F45" w:rsidRDefault="00461300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6FCB15BB" w14:textId="77777777" w:rsidR="00406F45" w:rsidRPr="00406F45" w:rsidRDefault="00406F45" w:rsidP="00406F45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eastAsia="Times New Roman" w:cs="Times New Roman"/>
          <w:sz w:val="27"/>
          <w:szCs w:val="27"/>
          <w:lang w:eastAsia="pl-PL"/>
        </w:rPr>
      </w:pPr>
    </w:p>
    <w:p w14:paraId="5D0D9740" w14:textId="77777777" w:rsidR="00406F45" w:rsidRPr="00406F45" w:rsidRDefault="00406F45" w:rsidP="00461300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jc w:val="right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………………………………………….</w:t>
      </w:r>
    </w:p>
    <w:p w14:paraId="6D7056E0" w14:textId="77777777" w:rsidR="00406F45" w:rsidRPr="00406F45" w:rsidRDefault="00406F45" w:rsidP="00461300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jc w:val="right"/>
        <w:rPr>
          <w:rFonts w:eastAsia="Times New Roman" w:cs="Times New Roman"/>
          <w:sz w:val="27"/>
          <w:szCs w:val="27"/>
          <w:lang w:eastAsia="pl-PL"/>
        </w:rPr>
      </w:pPr>
    </w:p>
    <w:p w14:paraId="09C1CD68" w14:textId="77777777" w:rsidR="00406F45" w:rsidRPr="00406F45" w:rsidRDefault="00406F45" w:rsidP="00461300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jc w:val="right"/>
        <w:rPr>
          <w:rFonts w:eastAsia="Times New Roman" w:cs="Times New Roman"/>
          <w:sz w:val="27"/>
          <w:szCs w:val="27"/>
          <w:lang w:eastAsia="pl-PL"/>
        </w:rPr>
      </w:pPr>
      <w:r w:rsidRPr="00406F45">
        <w:rPr>
          <w:rFonts w:eastAsia="Times New Roman" w:cs="Times New Roman"/>
          <w:sz w:val="27"/>
          <w:szCs w:val="27"/>
          <w:lang w:eastAsia="pl-PL"/>
        </w:rPr>
        <w:t>(pieczęć i podpis wnioskodawcy lub czytelnie imię i nazwisko)</w:t>
      </w:r>
    </w:p>
    <w:p w14:paraId="10A257A9" w14:textId="77777777" w:rsidR="00923B8E" w:rsidRPr="002B42BB" w:rsidRDefault="00923B8E" w:rsidP="00D97472">
      <w:pPr>
        <w:widowControl w:val="0"/>
        <w:tabs>
          <w:tab w:val="left" w:pos="9356"/>
        </w:tabs>
        <w:suppressAutoHyphens/>
        <w:autoSpaceDE w:val="0"/>
        <w:autoSpaceDN w:val="0"/>
        <w:spacing w:after="0" w:line="240" w:lineRule="auto"/>
        <w:ind w:right="99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09AEC2" w14:textId="77777777" w:rsidR="009B7EA6" w:rsidRPr="00A15E0D" w:rsidRDefault="00923B8E" w:rsidP="00923B8E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>
        <w:rPr>
          <w:rFonts w:eastAsia="Times New Roman" w:cs="Times New Roman"/>
          <w:i/>
          <w:sz w:val="18"/>
          <w:szCs w:val="18"/>
          <w:lang w:eastAsia="pl-PL"/>
        </w:rPr>
        <w:t xml:space="preserve">                </w:t>
      </w:r>
    </w:p>
    <w:p w14:paraId="16DCFAB5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041EEA00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767E192E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2AC179E6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2DDAA188" w14:textId="77777777" w:rsidR="00461300" w:rsidRDefault="00461300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71822370" w14:textId="5B6E3456" w:rsidR="009B7EA6" w:rsidRPr="00923B8E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923B8E">
        <w:rPr>
          <w:rFonts w:eastAsia="Times New Roman" w:cs="Times New Roman"/>
          <w:sz w:val="24"/>
          <w:szCs w:val="24"/>
          <w:lang w:eastAsia="pl-PL"/>
        </w:rPr>
        <w:t>Załącznik</w:t>
      </w:r>
      <w:r w:rsidR="00207176" w:rsidRPr="00923B8E">
        <w:rPr>
          <w:rFonts w:eastAsia="Times New Roman" w:cs="Times New Roman"/>
          <w:sz w:val="24"/>
          <w:szCs w:val="24"/>
          <w:lang w:eastAsia="pl-PL"/>
        </w:rPr>
        <w:t xml:space="preserve"> nr </w:t>
      </w:r>
      <w:r w:rsidRPr="00923B8E">
        <w:rPr>
          <w:rFonts w:eastAsia="Times New Roman" w:cs="Times New Roman"/>
          <w:sz w:val="24"/>
          <w:szCs w:val="24"/>
          <w:lang w:eastAsia="pl-PL"/>
        </w:rPr>
        <w:t>3</w:t>
      </w:r>
    </w:p>
    <w:p w14:paraId="28966D29" w14:textId="77777777" w:rsidR="009B7EA6" w:rsidRPr="00923B8E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pl-P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66"/>
      </w:tblGrid>
      <w:tr w:rsidR="009B7EA6" w:rsidRPr="00923B8E" w14:paraId="1A5A2BB7" w14:textId="77777777" w:rsidTr="00BB1644">
        <w:tc>
          <w:tcPr>
            <w:tcW w:w="3794" w:type="dxa"/>
          </w:tcPr>
          <w:p w14:paraId="2DE67FE8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7EC5C217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Nazwa podmiotu</w:t>
            </w:r>
          </w:p>
          <w:p w14:paraId="03B3F242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266" w:type="dxa"/>
          </w:tcPr>
          <w:p w14:paraId="296171DE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B7EA6" w:rsidRPr="00923B8E" w14:paraId="1FEECC73" w14:textId="77777777" w:rsidTr="00BB1644">
        <w:tc>
          <w:tcPr>
            <w:tcW w:w="3794" w:type="dxa"/>
          </w:tcPr>
          <w:p w14:paraId="104BCBB2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46D238B1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Adres podmiotu</w:t>
            </w:r>
          </w:p>
          <w:p w14:paraId="09D5ADA7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sz w:val="24"/>
                <w:szCs w:val="24"/>
              </w:rPr>
              <w:t>(kod, miejscowość, ulica, nr lokalu)</w:t>
            </w:r>
          </w:p>
        </w:tc>
        <w:tc>
          <w:tcPr>
            <w:tcW w:w="6266" w:type="dxa"/>
          </w:tcPr>
          <w:p w14:paraId="6573A0DB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B7EA6" w:rsidRPr="00923B8E" w14:paraId="52AA2E49" w14:textId="77777777" w:rsidTr="00BB1644">
        <w:tc>
          <w:tcPr>
            <w:tcW w:w="3794" w:type="dxa"/>
          </w:tcPr>
          <w:p w14:paraId="272617EB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7B70586D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23B8E">
              <w:rPr>
                <w:rFonts w:eastAsia="Calibri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6266" w:type="dxa"/>
          </w:tcPr>
          <w:p w14:paraId="1FFD476F" w14:textId="77777777" w:rsidR="009B7EA6" w:rsidRPr="00923B8E" w:rsidRDefault="009B7EA6" w:rsidP="009B7EA6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65BE92DD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B151B26" w14:textId="77777777" w:rsidR="009B7EA6" w:rsidRPr="00923B8E" w:rsidRDefault="009B7EA6" w:rsidP="009B7EA6">
      <w:pPr>
        <w:spacing w:after="360"/>
        <w:jc w:val="center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>OŚWIADCZENIE</w:t>
      </w:r>
    </w:p>
    <w:p w14:paraId="53BF6C1A" w14:textId="77777777" w:rsidR="009B7EA6" w:rsidRPr="00923B8E" w:rsidRDefault="009B7EA6" w:rsidP="00BB1644">
      <w:pPr>
        <w:spacing w:after="0"/>
        <w:ind w:right="282"/>
        <w:jc w:val="both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 xml:space="preserve">Oświadczam, że nie jestem wpisany oraz podmiot, który reprezentuję nie jest wpisany </w:t>
      </w:r>
      <w:r w:rsidRPr="00923B8E">
        <w:rPr>
          <w:rFonts w:eastAsia="Calibri" w:cs="Times New Roman"/>
          <w:b/>
          <w:sz w:val="24"/>
          <w:szCs w:val="24"/>
        </w:rPr>
        <w:br/>
        <w:t>na listę osób i podmiotów, wobec których są stosowane środki, o których mowa w art. 1 ustawy z dnia 13 kwietnia 2022 roku o szczególnych rozwiązaniach w zakresie przeciwdziałania wspieraniu agresji na Ukrainę oraz służących ochronie bezpieczeństwa narodowego (D</w:t>
      </w:r>
      <w:r w:rsidR="0066029B" w:rsidRPr="00923B8E">
        <w:rPr>
          <w:rFonts w:eastAsia="Calibri" w:cs="Times New Roman"/>
          <w:b/>
          <w:sz w:val="24"/>
          <w:szCs w:val="24"/>
        </w:rPr>
        <w:t>z</w:t>
      </w:r>
      <w:r w:rsidRPr="00923B8E">
        <w:rPr>
          <w:rFonts w:eastAsia="Calibri" w:cs="Times New Roman"/>
          <w:b/>
          <w:sz w:val="24"/>
          <w:szCs w:val="24"/>
        </w:rPr>
        <w:t>.U. z 202</w:t>
      </w:r>
      <w:r w:rsidR="002C4248">
        <w:rPr>
          <w:rFonts w:eastAsia="Calibri" w:cs="Times New Roman"/>
          <w:b/>
          <w:sz w:val="24"/>
          <w:szCs w:val="24"/>
        </w:rPr>
        <w:t>5</w:t>
      </w:r>
      <w:r w:rsidRPr="00923B8E">
        <w:rPr>
          <w:rFonts w:eastAsia="Calibri" w:cs="Times New Roman"/>
          <w:b/>
          <w:sz w:val="24"/>
          <w:szCs w:val="24"/>
        </w:rPr>
        <w:t xml:space="preserve"> r., poz. </w:t>
      </w:r>
      <w:r w:rsidR="002C4248">
        <w:rPr>
          <w:rFonts w:eastAsia="Calibri" w:cs="Times New Roman"/>
          <w:b/>
          <w:sz w:val="24"/>
          <w:szCs w:val="24"/>
        </w:rPr>
        <w:t>514</w:t>
      </w:r>
      <w:r w:rsidRPr="00923B8E">
        <w:rPr>
          <w:rFonts w:eastAsia="Calibri" w:cs="Times New Roman"/>
          <w:b/>
          <w:sz w:val="24"/>
          <w:szCs w:val="24"/>
        </w:rPr>
        <w:t>) zwaną dalej „listą” prowadzoną przez ministra właściwego do spraw wewnętrznych.</w:t>
      </w:r>
    </w:p>
    <w:p w14:paraId="71A2FF7A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  <w:r w:rsidRPr="00923B8E">
        <w:rPr>
          <w:rFonts w:eastAsia="Calibri" w:cs="Times New Roman"/>
          <w:b/>
          <w:sz w:val="24"/>
          <w:szCs w:val="24"/>
        </w:rPr>
        <w:t xml:space="preserve">Lista jest publikowana w Biuletynie Informacji Publicznej na stronie podmiotowej ministra właściwego do spraw wewnętrznych: </w:t>
      </w:r>
    </w:p>
    <w:p w14:paraId="152FE9F4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  <w:hyperlink r:id="rId12" w:history="1">
        <w:r w:rsidRPr="00923B8E">
          <w:rPr>
            <w:rFonts w:eastAsia="Calibri" w:cs="Times New Roman"/>
            <w:b/>
            <w:color w:val="0563C1"/>
            <w:sz w:val="24"/>
            <w:szCs w:val="24"/>
            <w:u w:val="single"/>
          </w:rPr>
          <w:t>https://www.gov.pl/web/mswia/lista-osob-i-podmiotow-objetych-sankcjami</w:t>
        </w:r>
      </w:hyperlink>
    </w:p>
    <w:p w14:paraId="6A2EE837" w14:textId="77777777" w:rsidR="009B7EA6" w:rsidRPr="00923B8E" w:rsidRDefault="009B7EA6" w:rsidP="00BB1644">
      <w:pPr>
        <w:ind w:right="282"/>
        <w:jc w:val="both"/>
        <w:rPr>
          <w:rFonts w:eastAsia="Calibri" w:cs="Times New Roman"/>
          <w:b/>
          <w:sz w:val="24"/>
          <w:szCs w:val="24"/>
        </w:rPr>
      </w:pPr>
    </w:p>
    <w:p w14:paraId="248F7720" w14:textId="36844CAC" w:rsidR="009B7EA6" w:rsidRPr="00923B8E" w:rsidRDefault="009B7EA6" w:rsidP="00BB1644">
      <w:pPr>
        <w:ind w:right="282"/>
        <w:jc w:val="both"/>
        <w:rPr>
          <w:rFonts w:eastAsia="Calibri" w:cs="Times New Roman"/>
          <w:sz w:val="24"/>
          <w:szCs w:val="24"/>
        </w:rPr>
      </w:pPr>
      <w:r w:rsidRPr="00923B8E">
        <w:rPr>
          <w:rFonts w:eastAsia="Calibri" w:cs="Times New Roman"/>
          <w:sz w:val="24"/>
          <w:szCs w:val="24"/>
        </w:rPr>
        <w:t xml:space="preserve">Oświadczam, że wszystkie informacje podane w powyższym oświadczeniu są aktualne i zgodne z prawdą oraz zostały przedstawione z pełną świadomością konsekwencji wprowadzenia Powiatowego Urzędu Pracy w </w:t>
      </w:r>
      <w:r w:rsidR="00083F7B">
        <w:rPr>
          <w:rFonts w:eastAsia="Calibri" w:cs="Times New Roman"/>
          <w:sz w:val="24"/>
          <w:szCs w:val="24"/>
        </w:rPr>
        <w:t>Jędrzejowie</w:t>
      </w:r>
      <w:r w:rsidRPr="00923B8E">
        <w:rPr>
          <w:rFonts w:eastAsia="Calibri" w:cs="Times New Roman"/>
          <w:sz w:val="24"/>
          <w:szCs w:val="24"/>
        </w:rPr>
        <w:t xml:space="preserve"> w błąd przy przedstawianiu informacji.</w:t>
      </w:r>
    </w:p>
    <w:p w14:paraId="2ED9C4B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735D76C0" w14:textId="226B880C" w:rsidR="00923B8E" w:rsidRPr="000A3379" w:rsidRDefault="00923B8E" w:rsidP="00923B8E">
      <w:pPr>
        <w:spacing w:after="0"/>
        <w:jc w:val="both"/>
        <w:rPr>
          <w:rFonts w:eastAsia="Calibri" w:cs="Times New Roman"/>
          <w:sz w:val="18"/>
          <w:szCs w:val="18"/>
        </w:rPr>
      </w:pPr>
      <w:r w:rsidRPr="000A3379">
        <w:rPr>
          <w:rFonts w:eastAsia="Calibri" w:cs="Times New Roman"/>
          <w:sz w:val="18"/>
          <w:szCs w:val="18"/>
        </w:rPr>
        <w:t xml:space="preserve">………………………………………………………..                                                                                              </w:t>
      </w:r>
      <w:r w:rsidR="00BB1644">
        <w:rPr>
          <w:rFonts w:eastAsia="Calibri" w:cs="Times New Roman"/>
          <w:sz w:val="18"/>
          <w:szCs w:val="18"/>
        </w:rPr>
        <w:t xml:space="preserve">             </w:t>
      </w:r>
      <w:r w:rsidRPr="000A3379">
        <w:rPr>
          <w:rFonts w:eastAsia="Calibri" w:cs="Times New Roman"/>
          <w:sz w:val="18"/>
          <w:szCs w:val="18"/>
        </w:rPr>
        <w:t xml:space="preserve"> …………………………………………………………..</w:t>
      </w:r>
    </w:p>
    <w:p w14:paraId="63A199C3" w14:textId="71168E9C" w:rsidR="00923B8E" w:rsidRPr="000A3379" w:rsidRDefault="00923B8E" w:rsidP="00923B8E">
      <w:pPr>
        <w:rPr>
          <w:rFonts w:eastAsia="Calibri" w:cs="Times New Roman"/>
          <w:i/>
          <w:sz w:val="18"/>
          <w:szCs w:val="18"/>
        </w:rPr>
      </w:pPr>
      <w:r w:rsidRPr="000A3379">
        <w:rPr>
          <w:rFonts w:eastAsia="Calibri" w:cs="Times New Roman"/>
          <w:i/>
          <w:sz w:val="18"/>
          <w:szCs w:val="18"/>
        </w:rPr>
        <w:t xml:space="preserve">   </w:t>
      </w:r>
      <w:r w:rsidR="00BB1644">
        <w:rPr>
          <w:rFonts w:eastAsia="Calibri" w:cs="Times New Roman"/>
          <w:i/>
          <w:sz w:val="18"/>
          <w:szCs w:val="18"/>
        </w:rPr>
        <w:t xml:space="preserve">       </w:t>
      </w:r>
      <w:r w:rsidRPr="000A3379">
        <w:rPr>
          <w:rFonts w:eastAsia="Calibri" w:cs="Times New Roman"/>
          <w:i/>
          <w:sz w:val="18"/>
          <w:szCs w:val="18"/>
        </w:rPr>
        <w:t xml:space="preserve">   (miejscowość i data)</w:t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</w:r>
      <w:r w:rsidRPr="000A3379">
        <w:rPr>
          <w:rFonts w:eastAsia="Calibri" w:cs="Times New Roman"/>
          <w:i/>
          <w:sz w:val="18"/>
          <w:szCs w:val="18"/>
        </w:rPr>
        <w:tab/>
        <w:t xml:space="preserve">                                                                                                         </w:t>
      </w:r>
      <w:r w:rsidR="000A3379">
        <w:rPr>
          <w:rFonts w:eastAsia="Calibri" w:cs="Times New Roman"/>
          <w:i/>
          <w:sz w:val="18"/>
          <w:szCs w:val="18"/>
        </w:rPr>
        <w:t xml:space="preserve">       </w:t>
      </w:r>
      <w:r w:rsidR="00BB1644">
        <w:rPr>
          <w:rFonts w:eastAsia="Calibri" w:cs="Times New Roman"/>
          <w:i/>
          <w:sz w:val="18"/>
          <w:szCs w:val="18"/>
        </w:rPr>
        <w:t xml:space="preserve">       </w:t>
      </w:r>
      <w:r w:rsidR="000A3379">
        <w:rPr>
          <w:rFonts w:eastAsia="Calibri" w:cs="Times New Roman"/>
          <w:i/>
          <w:sz w:val="18"/>
          <w:szCs w:val="18"/>
        </w:rPr>
        <w:t xml:space="preserve">   </w:t>
      </w:r>
      <w:r w:rsidRPr="000A3379">
        <w:rPr>
          <w:rFonts w:eastAsia="Calibri" w:cs="Times New Roman"/>
          <w:i/>
          <w:sz w:val="18"/>
          <w:szCs w:val="18"/>
        </w:rPr>
        <w:t xml:space="preserve">   (podpis </w:t>
      </w:r>
      <w:r w:rsidR="00E00A96">
        <w:rPr>
          <w:rFonts w:eastAsia="Calibri" w:cs="Times New Roman"/>
          <w:i/>
          <w:sz w:val="18"/>
          <w:szCs w:val="18"/>
        </w:rPr>
        <w:t>Wnioskodawcy</w:t>
      </w:r>
      <w:r w:rsidRPr="000A3379">
        <w:rPr>
          <w:rFonts w:eastAsia="Calibri" w:cs="Times New Roman"/>
          <w:i/>
          <w:sz w:val="18"/>
          <w:szCs w:val="18"/>
        </w:rPr>
        <w:t>)</w:t>
      </w:r>
    </w:p>
    <w:p w14:paraId="4994AAFA" w14:textId="77777777" w:rsidR="00923B8E" w:rsidRPr="009B7EA6" w:rsidRDefault="00923B8E" w:rsidP="00923B8E">
      <w:pPr>
        <w:rPr>
          <w:rFonts w:ascii="Calibri" w:eastAsia="Calibri" w:hAnsi="Calibri" w:cs="Times New Roman"/>
          <w:i/>
          <w:sz w:val="18"/>
          <w:szCs w:val="18"/>
        </w:rPr>
      </w:pPr>
      <w:r w:rsidRPr="009B7EA6">
        <w:rPr>
          <w:rFonts w:ascii="Calibri" w:eastAsia="Calibri" w:hAnsi="Calibri" w:cs="Times New Roman"/>
          <w:i/>
          <w:sz w:val="18"/>
          <w:szCs w:val="18"/>
        </w:rPr>
        <w:t xml:space="preserve">                                                                                                      </w:t>
      </w:r>
    </w:p>
    <w:p w14:paraId="67700A31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043DDA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tbl>
      <w:tblPr>
        <w:tblW w:w="10213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9B7EA6" w:rsidRPr="00923B8E" w14:paraId="428D39FD" w14:textId="77777777" w:rsidTr="00BB1644">
        <w:trPr>
          <w:trHeight w:val="100"/>
        </w:trPr>
        <w:tc>
          <w:tcPr>
            <w:tcW w:w="10213" w:type="dxa"/>
          </w:tcPr>
          <w:p w14:paraId="569C3AEB" w14:textId="77777777" w:rsidR="009B7EA6" w:rsidRPr="00923B8E" w:rsidRDefault="009B7EA6" w:rsidP="009B7EA6">
            <w:pPr>
              <w:rPr>
                <w:rFonts w:eastAsia="Calibri" w:cs="Times New Roman"/>
                <w:i/>
                <w:sz w:val="24"/>
                <w:szCs w:val="24"/>
              </w:rPr>
            </w:pPr>
            <w:r w:rsidRPr="00923B8E">
              <w:rPr>
                <w:rFonts w:eastAsia="Calibri" w:cs="Times New Roman"/>
                <w:i/>
                <w:sz w:val="24"/>
                <w:szCs w:val="24"/>
              </w:rPr>
              <w:t>Wypełnia pracownik PUP:</w:t>
            </w:r>
          </w:p>
        </w:tc>
      </w:tr>
    </w:tbl>
    <w:p w14:paraId="3EF678F9" w14:textId="77777777" w:rsidR="009B7EA6" w:rsidRPr="00923B8E" w:rsidRDefault="009B7EA6" w:rsidP="009B7EA6">
      <w:pPr>
        <w:rPr>
          <w:rFonts w:eastAsia="Calibri" w:cs="Times New Roman"/>
          <w:i/>
          <w:sz w:val="24"/>
          <w:szCs w:val="24"/>
        </w:rPr>
      </w:pPr>
    </w:p>
    <w:p w14:paraId="108BCF09" w14:textId="77777777" w:rsidR="009B7EA6" w:rsidRPr="00923B8E" w:rsidRDefault="009B7EA6" w:rsidP="009B7EA6">
      <w:pPr>
        <w:spacing w:after="0"/>
        <w:jc w:val="both"/>
        <w:rPr>
          <w:rFonts w:eastAsia="Calibri" w:cs="Times New Roman"/>
          <w:i/>
          <w:sz w:val="24"/>
          <w:szCs w:val="24"/>
        </w:rPr>
      </w:pPr>
      <w:r w:rsidRPr="00923B8E">
        <w:rPr>
          <w:rFonts w:eastAsia="Calibri" w:cs="Times New Roman"/>
          <w:i/>
          <w:sz w:val="24"/>
          <w:szCs w:val="24"/>
        </w:rPr>
        <w:t>W/w podmiot figuruje/nie figuruje na liście sankcyjnej znajdującej się na stronie BIP MSWiA:</w:t>
      </w:r>
    </w:p>
    <w:p w14:paraId="5E92594B" w14:textId="77777777" w:rsidR="009B7EA6" w:rsidRPr="00923B8E" w:rsidRDefault="009B7EA6" w:rsidP="009B7EA6">
      <w:pPr>
        <w:jc w:val="both"/>
        <w:rPr>
          <w:rFonts w:eastAsia="Calibri" w:cs="Times New Roman"/>
          <w:b/>
          <w:i/>
          <w:sz w:val="24"/>
          <w:szCs w:val="24"/>
        </w:rPr>
      </w:pPr>
      <w:hyperlink r:id="rId13" w:history="1">
        <w:r w:rsidRPr="00923B8E">
          <w:rPr>
            <w:rFonts w:eastAsia="Calibri" w:cs="Times New Roman"/>
            <w:b/>
            <w:i/>
            <w:color w:val="0563C1"/>
            <w:sz w:val="24"/>
            <w:szCs w:val="24"/>
            <w:u w:val="single"/>
          </w:rPr>
          <w:t>https://www.gov.pl/web/mswia/lista-osob-i-podmiotow-objetych-sankcjami</w:t>
        </w:r>
      </w:hyperlink>
    </w:p>
    <w:p w14:paraId="2F7887F6" w14:textId="77777777" w:rsidR="009B7EA6" w:rsidRPr="00923B8E" w:rsidRDefault="009B7EA6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3E04A98E" w14:textId="77777777" w:rsidR="009B7EA6" w:rsidRPr="00923B8E" w:rsidRDefault="009B7EA6" w:rsidP="009B7EA6">
      <w:pPr>
        <w:jc w:val="both"/>
        <w:rPr>
          <w:rFonts w:eastAsia="Calibri" w:cs="Times New Roman"/>
          <w:sz w:val="24"/>
          <w:szCs w:val="24"/>
        </w:rPr>
      </w:pPr>
    </w:p>
    <w:p w14:paraId="53E98779" w14:textId="741A8E2B" w:rsidR="00E5537B" w:rsidRPr="00E5537B" w:rsidRDefault="00E5537B" w:rsidP="00E5537B">
      <w:pPr>
        <w:tabs>
          <w:tab w:val="left" w:pos="2694"/>
        </w:tabs>
        <w:spacing w:after="0"/>
        <w:jc w:val="both"/>
        <w:rPr>
          <w:rFonts w:eastAsia="Calibri" w:cs="Times New Roman"/>
          <w:sz w:val="18"/>
          <w:szCs w:val="18"/>
        </w:rPr>
      </w:pPr>
      <w:r w:rsidRPr="00E5537B">
        <w:rPr>
          <w:rFonts w:eastAsia="Calibri" w:cs="Times New Roman"/>
          <w:sz w:val="18"/>
          <w:szCs w:val="18"/>
        </w:rPr>
        <w:t xml:space="preserve">……………………………………………………….                                                                                  </w:t>
      </w:r>
      <w:r w:rsidR="00BB1644">
        <w:rPr>
          <w:rFonts w:eastAsia="Calibri" w:cs="Times New Roman"/>
          <w:sz w:val="18"/>
          <w:szCs w:val="18"/>
        </w:rPr>
        <w:t xml:space="preserve">                           </w:t>
      </w:r>
      <w:r w:rsidRPr="00E5537B">
        <w:rPr>
          <w:rFonts w:eastAsia="Calibri" w:cs="Times New Roman"/>
          <w:sz w:val="18"/>
          <w:szCs w:val="18"/>
        </w:rPr>
        <w:t xml:space="preserve">  …………………………………………………………..</w:t>
      </w:r>
    </w:p>
    <w:p w14:paraId="40FF1376" w14:textId="2DF23D8A" w:rsidR="00E5537B" w:rsidRPr="00E5537B" w:rsidRDefault="00E5537B" w:rsidP="00E5537B">
      <w:pPr>
        <w:jc w:val="both"/>
        <w:rPr>
          <w:rFonts w:eastAsia="Calibri" w:cs="Times New Roman"/>
          <w:i/>
          <w:sz w:val="18"/>
          <w:szCs w:val="18"/>
        </w:rPr>
      </w:pPr>
      <w:r w:rsidRPr="00E5537B">
        <w:rPr>
          <w:rFonts w:eastAsia="Calibri" w:cs="Times New Roman"/>
          <w:i/>
          <w:sz w:val="18"/>
          <w:szCs w:val="18"/>
        </w:rPr>
        <w:t xml:space="preserve">  </w:t>
      </w:r>
      <w:r w:rsidR="00BB1644">
        <w:rPr>
          <w:rFonts w:eastAsia="Calibri" w:cs="Times New Roman"/>
          <w:i/>
          <w:sz w:val="18"/>
          <w:szCs w:val="18"/>
        </w:rPr>
        <w:t xml:space="preserve">  </w:t>
      </w:r>
      <w:r w:rsidRPr="00E5537B">
        <w:rPr>
          <w:rFonts w:eastAsia="Calibri" w:cs="Times New Roman"/>
          <w:i/>
          <w:sz w:val="18"/>
          <w:szCs w:val="18"/>
        </w:rPr>
        <w:t xml:space="preserve">       (miejscowość i data)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  <w:t xml:space="preserve">     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="00BB1644">
        <w:rPr>
          <w:rFonts w:eastAsia="Calibri" w:cs="Times New Roman"/>
          <w:i/>
          <w:sz w:val="18"/>
          <w:szCs w:val="18"/>
        </w:rPr>
        <w:t xml:space="preserve">                            </w:t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</w:r>
      <w:r w:rsidRPr="00E5537B">
        <w:rPr>
          <w:rFonts w:eastAsia="Calibri" w:cs="Times New Roman"/>
          <w:i/>
          <w:sz w:val="18"/>
          <w:szCs w:val="18"/>
        </w:rPr>
        <w:tab/>
        <w:t xml:space="preserve">  (podpis pracownika PUP)</w:t>
      </w:r>
    </w:p>
    <w:p w14:paraId="149A5BEE" w14:textId="77777777" w:rsidR="00F5378E" w:rsidRDefault="00F5378E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00C56692" w14:textId="77777777" w:rsidR="0088066D" w:rsidRPr="00E5537B" w:rsidRDefault="0088066D" w:rsidP="009B7EA6">
      <w:pPr>
        <w:jc w:val="both"/>
        <w:rPr>
          <w:rFonts w:eastAsia="Calibri" w:cs="Times New Roman"/>
          <w:i/>
          <w:sz w:val="24"/>
          <w:szCs w:val="24"/>
        </w:rPr>
      </w:pPr>
    </w:p>
    <w:p w14:paraId="0BF31C9C" w14:textId="41269C06" w:rsidR="009B7EA6" w:rsidRPr="009B7EA6" w:rsidRDefault="00E5537B" w:rsidP="00C6175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B7EA6" w:rsidRPr="009B7E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B4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04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089D468F" w14:textId="6F04DEB1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B7EA6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="00F5378E">
        <w:rPr>
          <w:rFonts w:ascii="Times New Roman" w:eastAsia="Times New Roman" w:hAnsi="Times New Roman" w:cs="Times New Roman"/>
          <w:lang w:eastAsia="pl-PL"/>
        </w:rPr>
        <w:t>n</w:t>
      </w:r>
      <w:r w:rsidR="00C8019A">
        <w:rPr>
          <w:rFonts w:ascii="Times New Roman" w:eastAsia="Times New Roman" w:hAnsi="Times New Roman" w:cs="Times New Roman"/>
          <w:lang w:eastAsia="pl-PL"/>
        </w:rPr>
        <w:t>r 4</w:t>
      </w:r>
    </w:p>
    <w:p w14:paraId="0522D7D7" w14:textId="77777777" w:rsidR="00C61758" w:rsidRPr="009B7EA6" w:rsidRDefault="00C61758" w:rsidP="009B7EA6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tbl>
      <w:tblPr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4302"/>
        <w:gridCol w:w="537"/>
        <w:gridCol w:w="941"/>
        <w:gridCol w:w="1211"/>
        <w:gridCol w:w="1158"/>
        <w:gridCol w:w="394"/>
        <w:gridCol w:w="1086"/>
        <w:gridCol w:w="29"/>
      </w:tblGrid>
      <w:tr w:rsidR="00F20F5F" w:rsidRPr="00F20F5F" w14:paraId="2086565D" w14:textId="77777777" w:rsidTr="00F20F5F">
        <w:trPr>
          <w:gridAfter w:val="1"/>
          <w:wAfter w:w="29" w:type="dxa"/>
          <w:trHeight w:val="467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8886C" w14:textId="77777777" w:rsidR="00F20F5F" w:rsidRPr="00F20F5F" w:rsidRDefault="00F20F5F" w:rsidP="00F20F5F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0" w:name="_Hlk214614688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Formularz informacji przedstawianych przy ubieganiu się o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 </w:t>
            </w:r>
          </w:p>
        </w:tc>
      </w:tr>
      <w:tr w:rsidR="00F20F5F" w:rsidRPr="00F20F5F" w14:paraId="7E7AC918" w14:textId="77777777" w:rsidTr="00F20F5F">
        <w:trPr>
          <w:gridAfter w:val="1"/>
          <w:wAfter w:w="29" w:type="dxa"/>
          <w:trHeight w:val="887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BF5AD" w14:textId="77777777" w:rsidR="00F20F5F" w:rsidRPr="00F20F5F" w:rsidRDefault="00F20F5F" w:rsidP="00F20F5F">
            <w:pPr>
              <w:spacing w:after="14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Stosuje się do pomocy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udzielanej na warunkach określonych w rozporządzeniu Komisji (UE) </w:t>
            </w:r>
          </w:p>
          <w:p w14:paraId="4BFCE5C5" w14:textId="77777777" w:rsidR="00F20F5F" w:rsidRPr="00F20F5F" w:rsidRDefault="00F20F5F" w:rsidP="00F20F5F">
            <w:pPr>
              <w:spacing w:after="16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2023/2831 z dnia 13 grudnia 2023 r. w sprawie stosowania art. 107 i 108 Traktatu o funkcjonowaniu Unii </w:t>
            </w:r>
          </w:p>
          <w:p w14:paraId="400798B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Europejskiej do pomocy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(Dz. Urz. 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lang w:val="en-US"/>
              </w:rPr>
              <w:t xml:space="preserve">UE L 2023/2831 z 15.12.2023) </w:t>
            </w:r>
          </w:p>
        </w:tc>
      </w:tr>
      <w:tr w:rsidR="00F20F5F" w:rsidRPr="00F20F5F" w14:paraId="52586D90" w14:textId="77777777" w:rsidTr="00F20F5F">
        <w:trPr>
          <w:gridAfter w:val="1"/>
          <w:wAfter w:w="29" w:type="dxa"/>
          <w:trHeight w:val="885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1A06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A. Informacje dotyczące podmiotu,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1)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31423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A1. Informacje dotyczące wnioskodawcy niebędącego podmiotem,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2)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57EB1867" w14:textId="77777777" w:rsidTr="00F20F5F">
        <w:trPr>
          <w:gridAfter w:val="1"/>
          <w:wAfter w:w="29" w:type="dxa"/>
          <w:trHeight w:val="327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007E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1.</w:t>
            </w:r>
            <w:r w:rsidRPr="00F20F5F">
              <w:rPr>
                <w:rFonts w:ascii="Arial" w:eastAsia="Arial" w:hAnsi="Arial" w:cs="Arial"/>
                <w:color w:val="000000"/>
                <w:sz w:val="21"/>
                <w:lang w:val="en-US"/>
              </w:rPr>
              <w:t xml:space="preserve">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Identyfikator podatkowy NIP podmiotu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BF38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1a. Identyfikator podatkowy NIP wnioskodawcy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3) </w:t>
            </w:r>
          </w:p>
        </w:tc>
      </w:tr>
      <w:tr w:rsidR="00F20F5F" w:rsidRPr="00F20F5F" w14:paraId="13D115F5" w14:textId="77777777" w:rsidTr="00F20F5F">
        <w:trPr>
          <w:gridAfter w:val="1"/>
          <w:wAfter w:w="29" w:type="dxa"/>
          <w:trHeight w:val="110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96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F20F5F" w:rsidRPr="00F20F5F" w14:paraId="4756BA35" w14:textId="77777777" w:rsidTr="00F20F5F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53403B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D3D53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8CC7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F7B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4763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7AEB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665B0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80E84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1C848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ED1BF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532573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D7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F20F5F" w:rsidRPr="00F20F5F" w14:paraId="72C4051E" w14:textId="77777777" w:rsidTr="00F20F5F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8E193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6B5D4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5588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16186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72A9E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AE08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04F2C4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1FA8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414A1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A868A9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505350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6AEE161F" w14:textId="77777777" w:rsidTr="00F20F5F">
        <w:trPr>
          <w:gridAfter w:val="1"/>
          <w:wAfter w:w="29" w:type="dxa"/>
          <w:trHeight w:val="325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4108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2.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Imię i nazwisko albo nazwa podmiotu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9D6B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2a. Imię i nazwisko albo nazwa wnioskodawcy </w:t>
            </w:r>
          </w:p>
        </w:tc>
      </w:tr>
      <w:tr w:rsidR="00F20F5F" w:rsidRPr="00F20F5F" w14:paraId="1B294C7B" w14:textId="77777777" w:rsidTr="00F20F5F">
        <w:trPr>
          <w:gridAfter w:val="1"/>
          <w:wAfter w:w="29" w:type="dxa"/>
          <w:trHeight w:val="39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8A96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8E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339C09B" w14:textId="77777777" w:rsidTr="00F20F5F">
        <w:trPr>
          <w:gridAfter w:val="1"/>
          <w:wAfter w:w="29" w:type="dxa"/>
          <w:trHeight w:val="604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7CB80" w14:textId="77777777" w:rsidR="00F20F5F" w:rsidRPr="00F20F5F" w:rsidRDefault="00F20F5F" w:rsidP="00F20F5F">
            <w:pPr>
              <w:ind w:left="296" w:hanging="27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3.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Adres miejsca zamieszkania albo adres siedziby podmiotu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6A58D" w14:textId="77777777" w:rsidR="00F20F5F" w:rsidRPr="00F20F5F" w:rsidRDefault="00F20F5F" w:rsidP="00F20F5F">
            <w:pPr>
              <w:ind w:left="342" w:hanging="34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3a. Adres miejsca zamieszkania albo adres siedziby wnioskodawcy </w:t>
            </w:r>
          </w:p>
        </w:tc>
      </w:tr>
      <w:tr w:rsidR="00F20F5F" w:rsidRPr="00F20F5F" w14:paraId="7F05B94F" w14:textId="77777777" w:rsidTr="00F20F5F">
        <w:trPr>
          <w:gridAfter w:val="1"/>
          <w:wAfter w:w="29" w:type="dxa"/>
          <w:trHeight w:val="647"/>
        </w:trPr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E7E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CCD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CF8A6AB" w14:textId="77777777" w:rsidTr="00F20F5F">
        <w:trPr>
          <w:gridAfter w:val="1"/>
          <w:wAfter w:w="29" w:type="dxa"/>
          <w:trHeight w:val="325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FE0B" w14:textId="77777777" w:rsidR="00F20F5F" w:rsidRPr="00F20F5F" w:rsidRDefault="00F20F5F" w:rsidP="00F20F5F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4.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Identyfikator gminy, w której podmiot ma miejsce zamieszkania albo siedzibę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4)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2E1D9A8" w14:textId="77777777" w:rsidTr="00F20F5F">
        <w:trPr>
          <w:gridAfter w:val="1"/>
          <w:wAfter w:w="29" w:type="dxa"/>
          <w:trHeight w:val="1032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AA3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F20F5F" w:rsidRPr="00F20F5F" w14:paraId="51376FA3" w14:textId="77777777" w:rsidTr="00F20F5F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4CD61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7F46D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8F2E8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B8B1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4D9C2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2DBD8" w14:textId="77777777" w:rsidR="00F20F5F" w:rsidRPr="00F20F5F" w:rsidRDefault="00F20F5F" w:rsidP="00F20F5F">
                  <w:pPr>
                    <w:ind w:left="1"/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8A465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56C29BD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106B2BF" w14:textId="77777777" w:rsidTr="00F20F5F">
        <w:trPr>
          <w:gridAfter w:val="1"/>
          <w:wAfter w:w="29" w:type="dxa"/>
          <w:trHeight w:val="389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67C53E" w14:textId="77777777" w:rsidR="00F20F5F" w:rsidRPr="00B13ACB" w:rsidRDefault="00F20F5F" w:rsidP="00F20F5F">
            <w:pPr>
              <w:ind w:left="32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5.</w:t>
            </w:r>
            <w:r w:rsidRPr="00B13ACB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Forma prawna podmiotu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5)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BA87F5E" w14:textId="77777777" w:rsidTr="00F20F5F">
        <w:trPr>
          <w:gridAfter w:val="1"/>
          <w:wAfter w:w="29" w:type="dxa"/>
          <w:trHeight w:val="547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FDFC" w14:textId="77777777" w:rsidR="00F20F5F" w:rsidRPr="00B13ACB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przedsiębiorstwo państwowe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A05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C27D4A2" w14:textId="77777777" w:rsidTr="00F20F5F">
        <w:trPr>
          <w:gridAfter w:val="1"/>
          <w:wAfter w:w="29" w:type="dxa"/>
          <w:trHeight w:val="343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12EA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jednoosobowa spółka Skarbu Państwa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65B5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5BE1279" w14:textId="77777777" w:rsidTr="00F20F5F">
        <w:trPr>
          <w:gridAfter w:val="1"/>
          <w:wAfter w:w="29" w:type="dxa"/>
          <w:trHeight w:val="606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F256" w14:textId="77777777" w:rsidR="00F20F5F" w:rsidRPr="00F20F5F" w:rsidRDefault="00F20F5F" w:rsidP="00F20F5F">
            <w:pPr>
              <w:ind w:right="22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jednoosobowa spółka jednostki samorządu terytorialnego w rozumieniu przepisów ustawy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20 grudnia 1996 r. o gospodarce komunalnej (Dz. U. z 2021 r. poz. 679)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C2E2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657E826" w14:textId="77777777" w:rsidTr="00F20F5F">
        <w:trPr>
          <w:gridAfter w:val="1"/>
          <w:wAfter w:w="29" w:type="dxa"/>
          <w:trHeight w:val="1445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28A" w14:textId="77777777" w:rsidR="00F20F5F" w:rsidRPr="00F20F5F" w:rsidRDefault="00F20F5F" w:rsidP="00F20F5F">
            <w:pPr>
              <w:spacing w:after="0"/>
              <w:ind w:right="84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16 lutego 2007 r. o ochronie konkurencji i konsumentów (Dz. U. z 2024 r. poz. 1616,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zm.)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F604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6FBBF178" w14:textId="77777777" w:rsidTr="00F20F5F">
        <w:trPr>
          <w:gridAfter w:val="1"/>
          <w:wAfter w:w="29" w:type="dxa"/>
          <w:trHeight w:val="645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479" w14:textId="77777777" w:rsidR="00F20F5F" w:rsidRPr="00F20F5F" w:rsidRDefault="00F20F5F" w:rsidP="00F20F5F">
            <w:pPr>
              <w:spacing w:after="1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jednostka sektora finansów publicznych w rozumieniu przepisów ustawy z dnia 27 sierpnia </w:t>
            </w:r>
          </w:p>
          <w:p w14:paraId="3625686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2009 r. o finansach publicznych (Dz. U. z 2024 r. poz. 1530,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zm.)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77E8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EEA62F9" w14:textId="77777777" w:rsidTr="00F20F5F">
        <w:trPr>
          <w:gridAfter w:val="1"/>
          <w:wAfter w:w="29" w:type="dxa"/>
          <w:trHeight w:val="553"/>
        </w:trPr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81E8" w14:textId="77777777" w:rsidR="00F20F5F" w:rsidRPr="00F20F5F" w:rsidRDefault="00F20F5F" w:rsidP="00F20F5F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inna (podać jaka)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7C1" w14:textId="77777777" w:rsidR="00F20F5F" w:rsidRPr="00F20F5F" w:rsidRDefault="00F20F5F" w:rsidP="00F20F5F">
            <w:pPr>
              <w:ind w:right="4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0E7FB81" w14:textId="77777777" w:rsidTr="00F20F5F">
        <w:trPr>
          <w:gridAfter w:val="1"/>
          <w:wAfter w:w="29" w:type="dxa"/>
          <w:trHeight w:val="410"/>
        </w:trPr>
        <w:tc>
          <w:tcPr>
            <w:tcW w:w="9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ED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lastRenderedPageBreak/>
              <w:t xml:space="preserve"> </w:t>
            </w:r>
          </w:p>
        </w:tc>
      </w:tr>
      <w:tr w:rsidR="00F20F5F" w:rsidRPr="00F20F5F" w14:paraId="162658DE" w14:textId="77777777" w:rsidTr="00F20F5F">
        <w:tblPrEx>
          <w:tblCellMar>
            <w:top w:w="47" w:type="dxa"/>
            <w:right w:w="50" w:type="dxa"/>
          </w:tblCellMar>
        </w:tblPrEx>
        <w:trPr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A835D6" w14:textId="77777777" w:rsidR="00F20F5F" w:rsidRPr="00F20F5F" w:rsidRDefault="00F20F5F" w:rsidP="00F20F5F">
            <w:pPr>
              <w:spacing w:after="100" w:afterAutospacing="1" w:line="27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1" w:name="_Hlk214614739"/>
            <w:bookmarkEnd w:id="0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6. Wielkość podmiotu, zgodnie z załącznikiem I do rozporządzenia Komisji (UE) nr 651/2014 z dnia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17 czerwca 2014 r. uznającego niektóre rodzaje pomocy za zgodne z rynkiem wewnętrznym w zastosowaniu art. 107 i 108 Traktatu (Dz. Urz. UE L 187 z 26.06.2014, str. 1,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. zm.)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5)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3B0CCB64" w14:textId="77777777" w:rsidTr="00F20F5F">
        <w:tblPrEx>
          <w:tblCellMar>
            <w:top w:w="47" w:type="dxa"/>
            <w:right w:w="50" w:type="dxa"/>
          </w:tblCellMar>
        </w:tblPrEx>
        <w:trPr>
          <w:trHeight w:val="580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585" w14:textId="77777777" w:rsidR="00F20F5F" w:rsidRPr="00B13ACB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mikroprzedsiębiorca</w:t>
            </w:r>
            <w:proofErr w:type="spellEnd"/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C3FD" w14:textId="77777777" w:rsidR="00F20F5F" w:rsidRPr="00B13ACB" w:rsidRDefault="00F20F5F" w:rsidP="00F20F5F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7E20" w14:textId="77777777" w:rsidR="00F20F5F" w:rsidRPr="00B13ACB" w:rsidRDefault="00F20F5F" w:rsidP="00F20F5F">
            <w:pPr>
              <w:spacing w:after="0" w:line="240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średni przedsiębiorca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AD3" w14:textId="77777777" w:rsidR="00F20F5F" w:rsidRPr="00F20F5F" w:rsidRDefault="00F20F5F" w:rsidP="00F20F5F">
            <w:pPr>
              <w:spacing w:after="0" w:line="240" w:lineRule="auto"/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5F9D806B" w14:textId="77777777" w:rsidTr="00F20F5F">
        <w:tblPrEx>
          <w:tblCellMar>
            <w:top w:w="47" w:type="dxa"/>
            <w:right w:w="50" w:type="dxa"/>
          </w:tblCellMar>
        </w:tblPrEx>
        <w:trPr>
          <w:trHeight w:val="577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3E4" w14:textId="77777777" w:rsidR="00F20F5F" w:rsidRPr="00B13ACB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mały przedsiębiorca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867E" w14:textId="77777777" w:rsidR="00F20F5F" w:rsidRPr="00B13ACB" w:rsidRDefault="00F20F5F" w:rsidP="00F20F5F">
            <w:pPr>
              <w:spacing w:after="0" w:line="240" w:lineRule="auto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6291" w14:textId="77777777" w:rsidR="00F20F5F" w:rsidRPr="00B13ACB" w:rsidRDefault="00F20F5F" w:rsidP="00F20F5F">
            <w:pPr>
              <w:spacing w:after="0" w:line="240" w:lineRule="auto"/>
              <w:ind w:left="1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inny przedsiębiorca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49DE" w14:textId="77777777" w:rsidR="00F20F5F" w:rsidRPr="00F20F5F" w:rsidRDefault="00F20F5F" w:rsidP="00F20F5F">
            <w:pPr>
              <w:spacing w:after="0" w:line="240" w:lineRule="auto"/>
              <w:ind w:right="56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CD69E31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4809B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7. Klasa działalności, w związku z którą podmiot ubiega się o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6) </w:t>
            </w:r>
          </w:p>
        </w:tc>
      </w:tr>
      <w:tr w:rsidR="00F20F5F" w:rsidRPr="00F20F5F" w14:paraId="423A8C23" w14:textId="77777777" w:rsidTr="00F20F5F">
        <w:tblPrEx>
          <w:tblCellMar>
            <w:top w:w="47" w:type="dxa"/>
            <w:right w:w="50" w:type="dxa"/>
          </w:tblCellMar>
        </w:tblPrEx>
        <w:trPr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762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tbl>
            <w:tblPr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F20F5F" w:rsidRPr="00F20F5F" w14:paraId="050D44DC" w14:textId="77777777" w:rsidTr="00F20F5F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45A0F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FCB97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2270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0738A" w14:textId="77777777" w:rsidR="00F20F5F" w:rsidRPr="00F20F5F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20F5F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69176996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5B5B9B7" w14:textId="77777777" w:rsidTr="00F20F5F">
        <w:tblPrEx>
          <w:tblCellMar>
            <w:top w:w="47" w:type="dxa"/>
            <w:right w:w="50" w:type="dxa"/>
          </w:tblCellMar>
        </w:tblPrEx>
        <w:trPr>
          <w:trHeight w:val="719"/>
        </w:trPr>
        <w:tc>
          <w:tcPr>
            <w:tcW w:w="8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317" w14:textId="77777777" w:rsidR="00F20F5F" w:rsidRPr="00F20F5F" w:rsidRDefault="00F20F5F" w:rsidP="00F20F5F">
            <w:pPr>
              <w:spacing w:after="0"/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określona zgodnie z rozporządzeniem Rady Ministrów z dnia 18 grudnia 2024 r. w sprawie </w:t>
            </w:r>
          </w:p>
          <w:p w14:paraId="4FC6642B" w14:textId="77777777" w:rsidR="00F20F5F" w:rsidRPr="00F20F5F" w:rsidRDefault="00F20F5F" w:rsidP="00F20F5F">
            <w:pPr>
              <w:ind w:left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Polskiej Klasyfikacji Działalności (PKD) (Dz. U. poz. 1936)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A529" w14:textId="77777777" w:rsidR="00F20F5F" w:rsidRPr="00F20F5F" w:rsidRDefault="00F20F5F" w:rsidP="00F20F5F">
            <w:pPr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47D31A23" w14:textId="77777777" w:rsidTr="00F20F5F">
        <w:tblPrEx>
          <w:tblCellMar>
            <w:top w:w="47" w:type="dxa"/>
            <w:right w:w="50" w:type="dxa"/>
          </w:tblCellMar>
        </w:tblPrEx>
        <w:trPr>
          <w:trHeight w:val="688"/>
        </w:trPr>
        <w:tc>
          <w:tcPr>
            <w:tcW w:w="8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E37" w14:textId="77777777" w:rsidR="00F20F5F" w:rsidRPr="00F20F5F" w:rsidRDefault="00F20F5F" w:rsidP="00F20F5F">
            <w:pPr>
              <w:spacing w:after="0"/>
              <w:ind w:left="3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określona zgodnie z rozporządzeniem Rady Ministrów z dnia 24 grudnia 2007 r. w sprawie </w:t>
            </w:r>
          </w:p>
          <w:p w14:paraId="189F5851" w14:textId="77777777" w:rsidR="00F20F5F" w:rsidRPr="00F20F5F" w:rsidRDefault="00F20F5F" w:rsidP="00F20F5F">
            <w:pPr>
              <w:ind w:left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Polskiej Klasyfikacji Działalności (PKD) (Dz. U. poz. 1885,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. zm.)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7)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814" w14:textId="77777777" w:rsidR="00F20F5F" w:rsidRPr="00F20F5F" w:rsidRDefault="00F20F5F" w:rsidP="00F20F5F">
            <w:pPr>
              <w:ind w:left="268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35"/>
                <w:vertAlign w:val="subscript"/>
                <w:lang w:val="en-US"/>
              </w:rPr>
              <w:t xml:space="preserve"> </w:t>
            </w:r>
          </w:p>
        </w:tc>
      </w:tr>
      <w:tr w:rsidR="00F20F5F" w:rsidRPr="00F20F5F" w14:paraId="449B023E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9E868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8. 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Data utworzenia podmiotu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F7AB3E7" w14:textId="77777777" w:rsidTr="00F20F5F">
        <w:tblPrEx>
          <w:tblCellMar>
            <w:top w:w="47" w:type="dxa"/>
            <w:right w:w="50" w:type="dxa"/>
          </w:tblCellMar>
        </w:tblPrEx>
        <w:trPr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D646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  <w:tbl>
            <w:tblPr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F20F5F" w:rsidRPr="00B13ACB" w14:paraId="0D538E5A" w14:textId="77777777" w:rsidTr="00F20F5F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5F56E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5520B3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AD4658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767C7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4E33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86D3EA5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935D7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35EDB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3AEB2D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CDB3D" w14:textId="77777777" w:rsidR="00F20F5F" w:rsidRPr="00B13ACB" w:rsidRDefault="00F20F5F" w:rsidP="00F20F5F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13ACB"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 xml:space="preserve"> </w:t>
                  </w:r>
                </w:p>
              </w:tc>
            </w:tr>
          </w:tbl>
          <w:p w14:paraId="5988C858" w14:textId="77777777" w:rsidR="00F20F5F" w:rsidRPr="00B13ACB" w:rsidRDefault="00F20F5F" w:rsidP="00F20F5F">
            <w:pPr>
              <w:tabs>
                <w:tab w:val="center" w:pos="1883"/>
              </w:tabs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dzień            miesiąc                       rok </w:t>
            </w:r>
          </w:p>
        </w:tc>
      </w:tr>
      <w:tr w:rsidR="00F20F5F" w:rsidRPr="00F20F5F" w14:paraId="3694907E" w14:textId="77777777" w:rsidTr="00F20F5F">
        <w:tblPrEx>
          <w:tblCellMar>
            <w:top w:w="47" w:type="dxa"/>
            <w:right w:w="50" w:type="dxa"/>
          </w:tblCellMar>
        </w:tblPrEx>
        <w:trPr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54A040" w14:textId="77777777" w:rsidR="00F20F5F" w:rsidRPr="00B13ACB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</w:rPr>
              <w:t>9. Powiązania z innymi przedsiębiorcami</w:t>
            </w:r>
            <w:r w:rsidRPr="00B13ACB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8)</w:t>
            </w:r>
            <w:r w:rsidRPr="00B13ACB">
              <w:rPr>
                <w:rFonts w:ascii="Times New Roman" w:eastAsia="Times New Roman" w:hAnsi="Times New Roman" w:cs="Times New Roman"/>
                <w:i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208E23CF" w14:textId="77777777" w:rsidTr="00F20F5F">
        <w:tblPrEx>
          <w:tblCellMar>
            <w:top w:w="47" w:type="dxa"/>
            <w:right w:w="50" w:type="dxa"/>
          </w:tblCellMar>
        </w:tblPrEx>
        <w:trPr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20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Czy między podmiotem a innymi przedsiębiorcami istnieją powiązania polegające na tym, że: </w:t>
            </w:r>
          </w:p>
        </w:tc>
      </w:tr>
      <w:tr w:rsidR="00F20F5F" w:rsidRPr="00F20F5F" w14:paraId="15D13276" w14:textId="77777777" w:rsidTr="00F20F5F">
        <w:tblPrEx>
          <w:tblCellMar>
            <w:top w:w="47" w:type="dxa"/>
            <w:right w:w="50" w:type="dxa"/>
          </w:tblCellMar>
        </w:tblPrEx>
        <w:trPr>
          <w:trHeight w:val="885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8782" w14:textId="77777777" w:rsidR="00F20F5F" w:rsidRPr="00F20F5F" w:rsidRDefault="00F20F5F" w:rsidP="00F20F5F">
            <w:pPr>
              <w:spacing w:after="0"/>
              <w:ind w:left="305" w:right="21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jeden przedsiębiorca posiada większość praw głosu akcjonariuszy lub wspólników drugiego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2866" w14:textId="77777777" w:rsidR="00F20F5F" w:rsidRPr="00F20F5F" w:rsidRDefault="00F20F5F" w:rsidP="00F20F5F">
            <w:pPr>
              <w:ind w:right="12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7DF0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D688724" w14:textId="77777777" w:rsidTr="00F20F5F">
        <w:tblPrEx>
          <w:tblCellMar>
            <w:top w:w="47" w:type="dxa"/>
            <w:right w:w="50" w:type="dxa"/>
          </w:tblCellMar>
        </w:tblPrEx>
        <w:trPr>
          <w:trHeight w:val="116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D48" w14:textId="77777777" w:rsidR="00F20F5F" w:rsidRPr="00F20F5F" w:rsidRDefault="00F20F5F" w:rsidP="00F20F5F">
            <w:pPr>
              <w:spacing w:after="0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jeden przedsiębiorca ma prawo wyznaczyć lub odwołać większość członków organu zarządzającego lub nadzorczego innego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8069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3143" w14:textId="77777777" w:rsidR="00F20F5F" w:rsidRPr="00F20F5F" w:rsidRDefault="00F20F5F" w:rsidP="00F20F5F">
            <w:pPr>
              <w:ind w:right="5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MS Gothic" w:eastAsia="MS Gothic" w:hAnsi="MS Gothic" w:cs="MS Gothic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6A4EB24" w14:textId="77777777" w:rsidTr="00F20F5F">
        <w:tblPrEx>
          <w:tblCellMar>
            <w:top w:w="47" w:type="dxa"/>
            <w:right w:w="50" w:type="dxa"/>
          </w:tblCellMar>
        </w:tblPrEx>
        <w:trPr>
          <w:trHeight w:val="1445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BEF" w14:textId="77777777" w:rsidR="00F20F5F" w:rsidRPr="00F20F5F" w:rsidRDefault="00F20F5F" w:rsidP="00F20F5F">
            <w:pPr>
              <w:spacing w:after="0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c)  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9367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BF9E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4E30DDF" w14:textId="77777777" w:rsidTr="00F20F5F">
        <w:tblPrEx>
          <w:tblCellMar>
            <w:top w:w="47" w:type="dxa"/>
            <w:right w:w="50" w:type="dxa"/>
          </w:tblCellMar>
        </w:tblPrEx>
        <w:trPr>
          <w:trHeight w:val="200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7647" w14:textId="77777777" w:rsidR="00F20F5F" w:rsidRPr="00F20F5F" w:rsidRDefault="00F20F5F" w:rsidP="00F20F5F">
            <w:pPr>
              <w:spacing w:after="0"/>
              <w:ind w:left="305" w:right="99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7674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394C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bookmarkEnd w:id="1"/>
      <w:tr w:rsidR="00F20F5F" w:rsidRPr="00F20F5F" w14:paraId="06FC6CA4" w14:textId="77777777" w:rsidTr="00F20F5F">
        <w:tblPrEx>
          <w:tblCellMar>
            <w:top w:w="47" w:type="dxa"/>
            <w:right w:w="50" w:type="dxa"/>
          </w:tblCellMar>
        </w:tblPrEx>
        <w:trPr>
          <w:trHeight w:val="116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081E" w14:textId="77777777" w:rsidR="00F20F5F" w:rsidRPr="00F20F5F" w:rsidRDefault="00F20F5F" w:rsidP="00F20F5F">
            <w:pPr>
              <w:ind w:left="305" w:right="63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3426" w14:textId="77777777" w:rsidR="00F20F5F" w:rsidRPr="00F20F5F" w:rsidRDefault="00F20F5F" w:rsidP="00F20F5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7A0F" w14:textId="77777777" w:rsidR="00F20F5F" w:rsidRPr="00F20F5F" w:rsidRDefault="00F20F5F" w:rsidP="00F20F5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</w:tbl>
    <w:p w14:paraId="1CE0853B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  <w:lang w:val="en-US"/>
        </w:rPr>
      </w:pPr>
    </w:p>
    <w:tbl>
      <w:tblPr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F20F5F" w:rsidRPr="00F20F5F" w14:paraId="4E48C7B2" w14:textId="77777777" w:rsidTr="00F20F5F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DE01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 xml:space="preserve">W przypadku zaznaczenia przynajmniej jednej odpowiedzi twierdzącej w lit. a–e należy podać:  </w:t>
            </w:r>
          </w:p>
        </w:tc>
      </w:tr>
      <w:tr w:rsidR="00F20F5F" w:rsidRPr="00F20F5F" w14:paraId="2B19F909" w14:textId="77777777" w:rsidTr="00F20F5F">
        <w:trPr>
          <w:trHeight w:val="5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D0E7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493" w14:textId="77777777" w:rsidR="00F20F5F" w:rsidRPr="00F20F5F" w:rsidRDefault="00F20F5F" w:rsidP="00F20F5F">
            <w:pPr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CBACA54" w14:textId="77777777" w:rsidTr="00F20F5F">
        <w:trPr>
          <w:trHeight w:val="144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980" w14:textId="77777777" w:rsidR="00F20F5F" w:rsidRPr="00F20F5F" w:rsidRDefault="00F20F5F" w:rsidP="00F20F5F">
            <w:pPr>
              <w:spacing w:after="0" w:line="240" w:lineRule="auto"/>
              <w:ind w:left="304" w:right="459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wszystkim powiązanym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z podmiotem przedsiębiorcom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10)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090" w14:textId="77777777" w:rsidR="00F20F5F" w:rsidRPr="00F20F5F" w:rsidRDefault="00F20F5F" w:rsidP="00F20F5F">
            <w:pPr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3"/>
              </w:rPr>
              <w:t xml:space="preserve"> </w:t>
            </w:r>
          </w:p>
        </w:tc>
      </w:tr>
      <w:tr w:rsidR="00F20F5F" w:rsidRPr="00F20F5F" w14:paraId="64A06BCA" w14:textId="77777777" w:rsidTr="00F20F5F">
        <w:trPr>
          <w:trHeight w:val="47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0CAC9" w14:textId="77777777" w:rsidR="00F20F5F" w:rsidRPr="00F20F5F" w:rsidRDefault="00F20F5F" w:rsidP="00F20F5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F20F5F" w:rsidRPr="00F20F5F" w14:paraId="2B1DCAE6" w14:textId="77777777" w:rsidTr="00F20F5F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E5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Czy podmiot w okresie 3 lat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: </w:t>
            </w:r>
          </w:p>
        </w:tc>
      </w:tr>
      <w:tr w:rsidR="00F20F5F" w:rsidRPr="00F20F5F" w14:paraId="79389AD6" w14:textId="77777777" w:rsidTr="00F20F5F">
        <w:trPr>
          <w:trHeight w:val="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AFCC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  powstał wskutek połączenia się innych przedsiębiorców?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E0193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F1D6C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3F20D45" w14:textId="77777777" w:rsidTr="00F20F5F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0572" w14:textId="77777777" w:rsidR="00F20F5F" w:rsidRPr="00F20F5F" w:rsidRDefault="00F20F5F" w:rsidP="00F20F5F">
            <w:pPr>
              <w:spacing w:after="0" w:line="240" w:lineRule="auto"/>
              <w:ind w:left="3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b)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przejął innego przedsiębiorcę?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  <w:lang w:val="en-U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2AA14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37591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90370E0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08DA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  powstał w wyniku podziału innego przedsiębiorcy?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4658B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850DF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DB73EE3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093" w14:textId="77777777" w:rsidR="00F20F5F" w:rsidRPr="00F20F5F" w:rsidRDefault="00F20F5F" w:rsidP="00F20F5F">
            <w:pPr>
              <w:spacing w:after="0" w:line="240" w:lineRule="auto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 powstał w wyniku przekształcenia przedsiębiorcy?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EB105" w14:textId="77777777" w:rsidR="00F20F5F" w:rsidRPr="00F20F5F" w:rsidRDefault="00F20F5F" w:rsidP="00F20F5F">
            <w:pPr>
              <w:spacing w:after="0" w:line="240" w:lineRule="auto"/>
              <w:ind w:right="89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9C995" w14:textId="77777777" w:rsidR="00F20F5F" w:rsidRPr="00F20F5F" w:rsidRDefault="00F20F5F" w:rsidP="00F20F5F">
            <w:pPr>
              <w:spacing w:after="0" w:line="240" w:lineRule="auto"/>
              <w:ind w:right="71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8106E35" w14:textId="77777777" w:rsidTr="00F20F5F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134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W przypadku zaznaczenia odpowiedzi twierdzącej w lit. a lub b należy podać: </w:t>
            </w:r>
          </w:p>
        </w:tc>
      </w:tr>
      <w:tr w:rsidR="00F20F5F" w:rsidRPr="00F20F5F" w14:paraId="2D77D2B9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CAAE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6D6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32DCC40" w14:textId="77777777" w:rsidTr="00F20F5F">
        <w:trPr>
          <w:trHeight w:val="125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B05" w14:textId="77777777" w:rsidR="00F20F5F" w:rsidRPr="00F20F5F" w:rsidRDefault="00F20F5F" w:rsidP="00F20F5F">
            <w:pPr>
              <w:spacing w:after="0" w:line="240" w:lineRule="auto"/>
              <w:ind w:left="305" w:right="6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wszystkim połączonym lub przejętym przedsiębiorcom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9)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10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A86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464CE289" w14:textId="77777777" w:rsidTr="00F20F5F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775D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W przypadku zaznaczenia odpowiedzi twierdzącej w lit. c lub d należy podać:</w:t>
            </w: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2F9C2E7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71A5" w14:textId="77777777" w:rsidR="00F20F5F" w:rsidRPr="00F20F5F" w:rsidRDefault="00F20F5F" w:rsidP="00F20F5F">
            <w:pPr>
              <w:spacing w:after="0" w:line="240" w:lineRule="auto"/>
              <w:ind w:left="305" w:hanging="305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28A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4FB31DF" w14:textId="77777777" w:rsidTr="00F20F5F">
        <w:trPr>
          <w:trHeight w:val="201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AAF" w14:textId="77777777" w:rsidR="00F20F5F" w:rsidRPr="00F20F5F" w:rsidRDefault="00F20F5F" w:rsidP="00F20F5F">
            <w:pPr>
              <w:spacing w:after="0" w:line="240" w:lineRule="auto"/>
              <w:ind w:left="305" w:right="146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przedsiębiorcy istniejącemu  przed podziałem lub przekształceniem,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w odniesieniu do działalności przejmowanej przez podmiot,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wnioskiem o udzielenie pomocy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18FC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2B19E6E" w14:textId="77777777" w:rsidTr="00F20F5F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5F1" w14:textId="77777777" w:rsidR="00F20F5F" w:rsidRPr="00F20F5F" w:rsidRDefault="00F20F5F" w:rsidP="00F20F5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Jeżeli nie jest możliwe ustalenie, jaka część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F20F5F" w:rsidRPr="00F20F5F" w14:paraId="7BB0D401" w14:textId="77777777" w:rsidTr="00F20F5F">
        <w:trPr>
          <w:trHeight w:val="122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BE6D" w14:textId="77777777" w:rsidR="00F20F5F" w:rsidRPr="00F20F5F" w:rsidRDefault="00F20F5F" w:rsidP="00F20F5F">
            <w:pPr>
              <w:spacing w:after="0" w:line="240" w:lineRule="auto"/>
              <w:ind w:left="305" w:right="8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a)  łączną wartość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udzielonej przedsiębiorcy przed podziałem  w okresie minionych 3 lat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9)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49E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7F073FB0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1CB4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b)  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66C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84C0E29" w14:textId="77777777" w:rsidTr="00F20F5F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6B3" w14:textId="77777777" w:rsidR="00F20F5F" w:rsidRPr="00F20F5F" w:rsidRDefault="00F20F5F" w:rsidP="00F20F5F">
            <w:pPr>
              <w:spacing w:after="0" w:line="240" w:lineRule="auto"/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c)  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634A" w14:textId="77777777" w:rsidR="00F20F5F" w:rsidRPr="00F20F5F" w:rsidRDefault="00F20F5F" w:rsidP="00F20F5F">
            <w:pPr>
              <w:spacing w:after="0" w:line="240" w:lineRule="auto"/>
              <w:ind w:left="2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</w:tbl>
    <w:p w14:paraId="58C81389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  <w:r w:rsidRPr="00F20F5F">
        <w:rPr>
          <w:rFonts w:ascii="Calibri" w:eastAsia="Calibri" w:hAnsi="Calibri" w:cs="Calibri"/>
          <w:color w:val="000000"/>
          <w:sz w:val="2"/>
        </w:rPr>
        <w:t xml:space="preserve"> </w:t>
      </w:r>
    </w:p>
    <w:p w14:paraId="0EA2440B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0219023D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14778008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sz w:val="2"/>
        </w:rPr>
      </w:pPr>
    </w:p>
    <w:p w14:paraId="47776A48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  <w:sz w:val="2"/>
        </w:rPr>
      </w:pPr>
    </w:p>
    <w:p w14:paraId="4B351F8D" w14:textId="77777777" w:rsidR="00F20F5F" w:rsidRPr="00F20F5F" w:rsidRDefault="00F20F5F" w:rsidP="00F20F5F">
      <w:pPr>
        <w:spacing w:after="0"/>
        <w:jc w:val="both"/>
        <w:rPr>
          <w:rFonts w:ascii="Calibri" w:eastAsia="Calibri" w:hAnsi="Calibri" w:cs="Calibri"/>
          <w:color w:val="000000"/>
        </w:rPr>
      </w:pPr>
    </w:p>
    <w:tbl>
      <w:tblPr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F20F5F" w:rsidRPr="00F20F5F" w14:paraId="6836127D" w14:textId="77777777" w:rsidTr="00F20F5F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8446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B. Informacje dotyczące sytuacji ekonomicznej podmiotu,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de minimis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11)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vertAlign w:val="superscript"/>
              </w:rPr>
              <w:t xml:space="preserve"> </w:t>
            </w:r>
          </w:p>
        </w:tc>
      </w:tr>
      <w:tr w:rsidR="00F20F5F" w:rsidRPr="00F20F5F" w14:paraId="56599326" w14:textId="77777777" w:rsidTr="00F20F5F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704024" w14:textId="77777777" w:rsidR="00F20F5F" w:rsidRPr="00F20F5F" w:rsidRDefault="00F20F5F" w:rsidP="00F20F5F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1. Czy wobec podmiotu toczy się postępowanie upadłościowe lub restrukturyzacyjne lub czy spełnia on kryteria kwalifikujące go do objęcia postępowaniem upadłościowym?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 xml:space="preserve"> </w:t>
            </w:r>
          </w:p>
        </w:tc>
      </w:tr>
      <w:tr w:rsidR="00F20F5F" w:rsidRPr="00F20F5F" w14:paraId="79884ED3" w14:textId="77777777" w:rsidTr="00F20F5F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EC33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40B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8A070D2" w14:textId="77777777" w:rsidTr="00F20F5F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4EF62" w14:textId="77777777" w:rsidR="00F20F5F" w:rsidRPr="00F20F5F" w:rsidRDefault="00F20F5F" w:rsidP="00F20F5F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Czy podmiot będący przedsiębiorcą innym niż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mikroprzedsiębiorca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lub innym niż mały lub średni przedsiębiorca albo – w przypadku, o którym mowa w art. 4 ust. 7 rozporządzenia Komisji (UE) 2023/2831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dnia 13 grudnia 2023 r. w sprawie stosowania art. 107 i 108 Traktatu o funkcjonowaniu Unii Europejskiej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do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– podmiot będący każdym przedsiębiorcą znajduje się w sytuacji gorszej niż sytuacja kwalifikująca się do oceny kredytowej B-?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12)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6D426285" w14:textId="77777777" w:rsidTr="00F20F5F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09A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tak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F0B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F2D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 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FBF4C46" w14:textId="77777777" w:rsidTr="00F20F5F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A738A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3. Czy w okresie 3 lat poprzedzających dzień wystąpienia z wnioskiem o udzielenie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: </w:t>
            </w:r>
          </w:p>
        </w:tc>
      </w:tr>
      <w:tr w:rsidR="00F20F5F" w:rsidRPr="00F20F5F" w14:paraId="694BADB2" w14:textId="77777777" w:rsidTr="00F20F5F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CC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  podmiot odnotowuje rosnące straty?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7F50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072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E7E364D" w14:textId="77777777" w:rsidTr="00F20F5F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84E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b) 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obroty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podmiotu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maleją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0900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2D9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A9FF2A3" w14:textId="77777777" w:rsidTr="00F20F5F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FB37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  zwiększeniu ulegają zapasy podmiotu lub niewykorzystany potencjał do świadczenia usług?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659D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22F5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1003BFA0" w14:textId="77777777" w:rsidTr="00F20F5F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24C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  podmiot ma nadwyżki produkcji?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13)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4CF8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90C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38AE7DE8" w14:textId="77777777" w:rsidTr="00F20F5F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49C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e)   zmniejsza się przepływ środków finansowych?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CA4F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96E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CA12290" w14:textId="77777777" w:rsidTr="00F20F5F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0B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f)   zwiększa się suma zadłużenia podmiotu?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FAB2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116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CC627B9" w14:textId="77777777" w:rsidTr="00F20F5F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B4AC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g)   rosną kwoty odsetek od zobowiązań podmiotu?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F376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F2E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28FCD8F8" w14:textId="77777777" w:rsidTr="00F20F5F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B79" w14:textId="77777777" w:rsidR="00F20F5F" w:rsidRPr="00F20F5F" w:rsidRDefault="00F20F5F" w:rsidP="00F20F5F">
            <w:pPr>
              <w:ind w:left="305" w:hanging="305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h)  wartość aktywów netto podmiotu zmniejsza się lub jest zerowa?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5B53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6C1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D22D57F" w14:textId="77777777" w:rsidTr="00F20F5F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C6C80" w14:textId="77777777" w:rsidR="00F20F5F" w:rsidRPr="00F20F5F" w:rsidRDefault="00F20F5F" w:rsidP="00F20F5F">
            <w:pPr>
              <w:ind w:left="305" w:hanging="30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i)   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B2C23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9190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06E65E9E" w14:textId="77777777" w:rsidTr="00F20F5F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557C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Jeżeli tak, należy wskazać jakie: </w:t>
            </w:r>
          </w:p>
        </w:tc>
      </w:tr>
      <w:tr w:rsidR="00F20F5F" w:rsidRPr="00F20F5F" w14:paraId="57791CBA" w14:textId="77777777" w:rsidTr="00F20F5F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2B6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</w:t>
            </w:r>
          </w:p>
          <w:p w14:paraId="7FB13C9C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4D6F2D79" w14:textId="77777777" w:rsidR="00F20F5F" w:rsidRPr="00F20F5F" w:rsidRDefault="00F20F5F" w:rsidP="00F20F5F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D305E16" w14:textId="77777777" w:rsidR="00F20F5F" w:rsidRPr="00F20F5F" w:rsidRDefault="00F20F5F" w:rsidP="00F20F5F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</w:p>
          <w:p w14:paraId="039657C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  <w:p w14:paraId="39B1077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0190AE44" w14:textId="77777777" w:rsidTr="00F20F5F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FEF00" w14:textId="77777777" w:rsidR="00F20F5F" w:rsidRPr="00F20F5F" w:rsidRDefault="00F20F5F" w:rsidP="00F20F5F">
            <w:pPr>
              <w:spacing w:after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lastRenderedPageBreak/>
              <w:t xml:space="preserve">C. Informacje dotyczące działalności gospodarczej prowadzonej przez podmiot, któremu ma być udzielona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6A9D89B" w14:textId="77777777" w:rsidTr="00F20F5F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7A23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1. Czy podmiot, któremu ma być udzielona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prowadzi działalność: </w:t>
            </w:r>
          </w:p>
        </w:tc>
      </w:tr>
      <w:tr w:rsidR="00F20F5F" w:rsidRPr="00F20F5F" w14:paraId="13052840" w14:textId="77777777" w:rsidTr="00F20F5F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9328" w14:textId="77777777" w:rsidR="00F20F5F" w:rsidRPr="00F20F5F" w:rsidRDefault="00F20F5F" w:rsidP="00F20F5F">
            <w:pPr>
              <w:spacing w:after="0"/>
              <w:ind w:left="304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w zakresie produkcji podstawowej produktów rybołówstwa i akwakultury?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14)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236C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C16D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</w:tbl>
    <w:p w14:paraId="47E5D4D3" w14:textId="77777777" w:rsidR="00F20F5F" w:rsidRPr="00F20F5F" w:rsidRDefault="00F20F5F" w:rsidP="00F20F5F">
      <w:pPr>
        <w:spacing w:after="0"/>
        <w:ind w:left="101"/>
        <w:jc w:val="both"/>
        <w:rPr>
          <w:rFonts w:ascii="Calibri" w:eastAsia="Calibri" w:hAnsi="Calibri" w:cs="Calibri"/>
          <w:color w:val="000000"/>
          <w:lang w:val="en-US"/>
        </w:rPr>
      </w:pPr>
      <w:r w:rsidRPr="00F20F5F">
        <w:rPr>
          <w:rFonts w:ascii="Calibri" w:eastAsia="Calibri" w:hAnsi="Calibri" w:cs="Calibri"/>
          <w:color w:val="000000"/>
          <w:sz w:val="2"/>
          <w:lang w:val="en-US"/>
        </w:rPr>
        <w:t xml:space="preserve"> </w:t>
      </w:r>
    </w:p>
    <w:tbl>
      <w:tblPr>
        <w:tblW w:w="9663" w:type="dxa"/>
        <w:tblInd w:w="83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600"/>
        <w:gridCol w:w="1271"/>
        <w:gridCol w:w="214"/>
        <w:gridCol w:w="1216"/>
        <w:gridCol w:w="405"/>
        <w:gridCol w:w="2241"/>
      </w:tblGrid>
      <w:tr w:rsidR="00F20F5F" w:rsidRPr="00F20F5F" w14:paraId="2895BCE2" w14:textId="77777777" w:rsidTr="00F20F5F">
        <w:trPr>
          <w:trHeight w:val="1167"/>
        </w:trPr>
        <w:tc>
          <w:tcPr>
            <w:tcW w:w="4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79F" w14:textId="77777777" w:rsidR="00F20F5F" w:rsidRPr="00F20F5F" w:rsidRDefault="00F20F5F" w:rsidP="00F20F5F">
            <w:pPr>
              <w:spacing w:after="0"/>
              <w:ind w:left="304" w:right="683" w:hanging="27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w zakresie produkcji podstawowej produktów rolnych wymienionych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w załączniku I do Traktatu 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o funkcjonowaniu Unii Europejskiej?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E7DA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tak 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6EEA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nie </w:t>
            </w:r>
          </w:p>
        </w:tc>
      </w:tr>
      <w:tr w:rsidR="00F20F5F" w:rsidRPr="00F20F5F" w14:paraId="1562C0BD" w14:textId="77777777" w:rsidTr="00F20F5F">
        <w:trPr>
          <w:trHeight w:val="604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7BF495" w14:textId="77777777" w:rsidR="00F20F5F" w:rsidRPr="00F20F5F" w:rsidRDefault="00F20F5F" w:rsidP="00F20F5F">
            <w:pPr>
              <w:spacing w:after="0"/>
              <w:ind w:right="19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Czy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o którą podmiot wnioskuje, będzie przeznaczona na działalność wskazaną w pkt 1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>lit. a lub b?</w:t>
            </w:r>
            <w:r w:rsidRPr="00F20F5F">
              <w:rPr>
                <w:rFonts w:ascii="Calibri" w:eastAsia="Calibri" w:hAnsi="Calibri" w:cs="Calibri"/>
                <w:color w:val="000000"/>
                <w:sz w:val="35"/>
              </w:rPr>
              <w:t xml:space="preserve"> </w:t>
            </w:r>
          </w:p>
        </w:tc>
      </w:tr>
      <w:tr w:rsidR="00F20F5F" w:rsidRPr="00F20F5F" w14:paraId="2DFD06CF" w14:textId="77777777" w:rsidTr="00F20F5F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C684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tak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5DBF" w14:textId="77777777" w:rsidR="00F20F5F" w:rsidRPr="00F20F5F" w:rsidRDefault="00F20F5F" w:rsidP="00F20F5F">
            <w:pPr>
              <w:spacing w:after="0"/>
              <w:ind w:left="1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</w:rPr>
              <w:t>☐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nie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EBA721E" w14:textId="77777777" w:rsidTr="00F20F5F">
        <w:trPr>
          <w:trHeight w:val="88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FB034C" w14:textId="77777777" w:rsidR="00F20F5F" w:rsidRPr="00F20F5F" w:rsidRDefault="00F20F5F" w:rsidP="00F20F5F">
            <w:pPr>
              <w:spacing w:after="0"/>
              <w:ind w:right="7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3. W przypadku zaznaczenia odpowiedzi twierdzącej w pkt 1 lit. a lub b: czy jest zapewniona rozdzielność rachunkowa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15)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uniemożliwiająca przeniesienie na wskazaną w tych literach działalność korzyści wynikających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br/>
              <w:t xml:space="preserve">z uzyskanej pomocy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(w jaki sposób)?      </w:t>
            </w:r>
          </w:p>
        </w:tc>
      </w:tr>
      <w:tr w:rsidR="00F20F5F" w:rsidRPr="00F20F5F" w14:paraId="3F1AABB5" w14:textId="77777777" w:rsidTr="00F20F5F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DE3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8EDF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CA24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60081576" w14:textId="77777777" w:rsidTr="00F20F5F">
        <w:trPr>
          <w:trHeight w:val="118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66B" w14:textId="77777777" w:rsidR="00F20F5F" w:rsidRPr="00F20F5F" w:rsidRDefault="00F20F5F" w:rsidP="00F20F5F">
            <w:pPr>
              <w:spacing w:after="5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 </w:t>
            </w:r>
          </w:p>
          <w:p w14:paraId="387AF4A4" w14:textId="77777777" w:rsidR="00F20F5F" w:rsidRPr="00F20F5F" w:rsidRDefault="00F20F5F" w:rsidP="00F20F5F">
            <w:pPr>
              <w:spacing w:after="5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 </w:t>
            </w:r>
          </w:p>
        </w:tc>
      </w:tr>
      <w:tr w:rsidR="00F20F5F" w:rsidRPr="00F20F5F" w14:paraId="09B58EFC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C4090" w14:textId="77777777" w:rsidR="00F20F5F" w:rsidRPr="00F20F5F" w:rsidRDefault="00F20F5F" w:rsidP="00F20F5F">
            <w:pPr>
              <w:spacing w:after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D. Informacje dotyczące pomocy otrzymanej w odniesieniu do tych samych kosztów, na których pokrycie ma być przeznaczona pomoc </w:t>
            </w:r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, o którą podmiot wnioskuje </w:t>
            </w:r>
          </w:p>
        </w:tc>
      </w:tr>
      <w:tr w:rsidR="00F20F5F" w:rsidRPr="00F20F5F" w14:paraId="16BA01FB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B15A4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1. Czy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, o którą podmiot wnioskuje, zostanie przeznaczona na pokrycie dających się zidentyfikować kosztów? </w:t>
            </w:r>
          </w:p>
        </w:tc>
      </w:tr>
      <w:tr w:rsidR="00F20F5F" w:rsidRPr="00F20F5F" w14:paraId="65C81A1B" w14:textId="77777777" w:rsidTr="00F20F5F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C602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340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7DE2E97B" w14:textId="77777777" w:rsidTr="00F20F5F">
        <w:trPr>
          <w:trHeight w:val="605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89E59AC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2. Jeżeli tak, to czy na pokrycie tych samych kosztów, o których mowa powyżej, podmiot otrzymał pomoc inną niż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? </w:t>
            </w:r>
          </w:p>
        </w:tc>
      </w:tr>
      <w:tr w:rsidR="00F20F5F" w:rsidRPr="00F20F5F" w14:paraId="3BEE1029" w14:textId="77777777" w:rsidTr="00F20F5F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241743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tak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D175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45E3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Segoe UI Symbol" w:eastAsia="Segoe UI Symbol" w:hAnsi="Segoe UI Symbol" w:cs="Segoe UI Symbol"/>
                <w:color w:val="000000"/>
                <w:sz w:val="35"/>
                <w:lang w:val="en-US"/>
              </w:rPr>
              <w:t>☐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nie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dotyczy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7FA0D4F1" w14:textId="77777777" w:rsidTr="00F20F5F">
        <w:trPr>
          <w:trHeight w:val="604"/>
        </w:trPr>
        <w:tc>
          <w:tcPr>
            <w:tcW w:w="9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EEBBA1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20F5F">
              <w:rPr>
                <w:rFonts w:ascii="Times New Roman" w:eastAsia="Times New Roman" w:hAnsi="Times New Roman" w:cs="Times New Roman"/>
              </w:rPr>
              <w:t>3. Jeżeli tak, należy wypełnić poniższą tabelę</w:t>
            </w:r>
            <w:r w:rsidRPr="00F20F5F">
              <w:rPr>
                <w:rFonts w:ascii="Times New Roman" w:eastAsia="Times New Roman" w:hAnsi="Times New Roman" w:cs="Times New Roman"/>
                <w:vertAlign w:val="superscript"/>
              </w:rPr>
              <w:t>16)</w:t>
            </w:r>
            <w:r w:rsidRPr="00F20F5F">
              <w:rPr>
                <w:rFonts w:ascii="Times New Roman" w:eastAsia="Times New Roman" w:hAnsi="Times New Roman" w:cs="Times New Roman"/>
              </w:rPr>
              <w:t xml:space="preserve"> w odniesieniu do ww. pomocy innej niż pomoc </w:t>
            </w:r>
            <w:r w:rsidRPr="00F20F5F">
              <w:rPr>
                <w:rFonts w:ascii="Times New Roman" w:eastAsia="Times New Roman" w:hAnsi="Times New Roman" w:cs="Times New Roman"/>
                <w:i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</w:rPr>
              <w:t xml:space="preserve"> oraz w odniesieniu do pomocy </w:t>
            </w:r>
            <w:r w:rsidRPr="00F20F5F">
              <w:rPr>
                <w:rFonts w:ascii="Times New Roman" w:eastAsia="Times New Roman" w:hAnsi="Times New Roman" w:cs="Times New Roman"/>
                <w:i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</w:rPr>
              <w:t xml:space="preserve"> na te same koszty     </w:t>
            </w:r>
          </w:p>
        </w:tc>
      </w:tr>
      <w:tr w:rsidR="00F20F5F" w:rsidRPr="00F20F5F" w14:paraId="406C3B3A" w14:textId="77777777" w:rsidTr="00F20F5F">
        <w:trPr>
          <w:trHeight w:val="81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305D" w14:textId="77777777" w:rsidR="00F20F5F" w:rsidRPr="00F20F5F" w:rsidRDefault="00F20F5F" w:rsidP="00F20F5F">
            <w:pPr>
              <w:ind w:left="35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41B7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2D4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Podmiot udzielający pomocy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7B1" w14:textId="77777777" w:rsidR="00F20F5F" w:rsidRPr="00F20F5F" w:rsidRDefault="00F20F5F" w:rsidP="00F20F5F">
            <w:pPr>
              <w:ind w:left="24" w:right="2" w:hanging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Podstawa prawna udzielenia pomocy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31A0" w14:textId="77777777" w:rsidR="00F20F5F" w:rsidRPr="00F20F5F" w:rsidRDefault="00F20F5F" w:rsidP="00F20F5F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Przeznaczenie pomocy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962C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Forma pomocy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0806" w14:textId="77777777" w:rsidR="00F20F5F" w:rsidRPr="00F20F5F" w:rsidRDefault="00F20F5F" w:rsidP="00F20F5F">
            <w:pPr>
              <w:spacing w:after="14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Wartość pomocy brutto </w:t>
            </w:r>
          </w:p>
          <w:p w14:paraId="54C5B98D" w14:textId="77777777" w:rsidR="00F20F5F" w:rsidRPr="00F20F5F" w:rsidRDefault="00F20F5F" w:rsidP="00F20F5F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(PLN) </w:t>
            </w:r>
          </w:p>
        </w:tc>
      </w:tr>
      <w:tr w:rsidR="00F20F5F" w:rsidRPr="00F20F5F" w14:paraId="0E443E5E" w14:textId="77777777" w:rsidTr="00F20F5F">
        <w:trPr>
          <w:trHeight w:val="3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438" w14:textId="77777777" w:rsidR="00F20F5F" w:rsidRPr="00F20F5F" w:rsidRDefault="00F20F5F" w:rsidP="00F20F5F">
            <w:pPr>
              <w:ind w:right="58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BB26" w14:textId="77777777" w:rsidR="00F20F5F" w:rsidRPr="00F20F5F" w:rsidRDefault="00F20F5F" w:rsidP="00F20F5F">
            <w:pPr>
              <w:ind w:right="57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A1F" w14:textId="77777777" w:rsidR="00F20F5F" w:rsidRPr="00F20F5F" w:rsidRDefault="00F20F5F" w:rsidP="00F20F5F">
            <w:pPr>
              <w:ind w:right="53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3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5BE" w14:textId="77777777" w:rsidR="00F20F5F" w:rsidRPr="00F20F5F" w:rsidRDefault="00F20F5F" w:rsidP="00F20F5F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4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24E0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5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90D3" w14:textId="77777777" w:rsidR="00F20F5F" w:rsidRPr="00F20F5F" w:rsidRDefault="00F20F5F" w:rsidP="00F20F5F">
            <w:pPr>
              <w:ind w:right="57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6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B443" w14:textId="77777777" w:rsidR="00F20F5F" w:rsidRPr="00F20F5F" w:rsidRDefault="00F20F5F" w:rsidP="00F20F5F">
            <w:pPr>
              <w:ind w:right="54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7 </w:t>
            </w:r>
          </w:p>
        </w:tc>
      </w:tr>
      <w:tr w:rsidR="00F20F5F" w:rsidRPr="00F20F5F" w14:paraId="4DBC880E" w14:textId="77777777" w:rsidTr="00F20F5F">
        <w:trPr>
          <w:trHeight w:val="3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F52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FF5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A15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48A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C7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80A7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0C7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3088E4C0" w14:textId="77777777" w:rsidTr="00F20F5F">
        <w:trPr>
          <w:trHeight w:val="3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6FE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E38F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BB58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30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7481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339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1CF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42FCF3D7" w14:textId="77777777" w:rsidTr="00F20F5F">
        <w:trPr>
          <w:trHeight w:val="39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11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5DC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30B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EDC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ACE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52E3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531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01125D3E" w14:textId="77777777" w:rsidTr="00F20F5F">
        <w:trPr>
          <w:trHeight w:val="3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4D2D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1E4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1C2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85E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F3A" w14:textId="77777777" w:rsidR="00F20F5F" w:rsidRPr="00F20F5F" w:rsidRDefault="00F20F5F" w:rsidP="00F20F5F">
            <w:pPr>
              <w:ind w:left="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CF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5700" w14:textId="77777777" w:rsidR="00F20F5F" w:rsidRPr="00F20F5F" w:rsidRDefault="00F20F5F" w:rsidP="00F20F5F">
            <w:pPr>
              <w:ind w:left="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19"/>
                <w:lang w:val="en-US"/>
              </w:rPr>
              <w:t xml:space="preserve"> </w:t>
            </w:r>
          </w:p>
        </w:tc>
      </w:tr>
      <w:tr w:rsidR="00F20F5F" w:rsidRPr="00F20F5F" w14:paraId="7C59B91F" w14:textId="77777777" w:rsidTr="00F20F5F">
        <w:trPr>
          <w:trHeight w:val="394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8FB684" w14:textId="77777777" w:rsidR="00F20F5F" w:rsidRPr="00F20F5F" w:rsidRDefault="00F20F5F" w:rsidP="00F20F5F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4. Jeżeli w tabeli wykazano otrzymaną pomoc inną niż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</w:rPr>
              <w:t>, należy dodatkowo wypełnić</w:t>
            </w:r>
            <w:r w:rsidRPr="00F20F5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lit. a–h poniżej: </w:t>
            </w:r>
          </w:p>
        </w:tc>
      </w:tr>
      <w:tr w:rsidR="00F20F5F" w:rsidRPr="00F20F5F" w14:paraId="7596FE5A" w14:textId="77777777" w:rsidTr="00F20F5F">
        <w:trPr>
          <w:trHeight w:val="46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D76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a)</w:t>
            </w:r>
            <w:r w:rsidRPr="00F20F5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opis przedsięwzięcia </w:t>
            </w:r>
          </w:p>
        </w:tc>
      </w:tr>
      <w:tr w:rsidR="00F20F5F" w:rsidRPr="00F20F5F" w14:paraId="2FE2738B" w14:textId="77777777" w:rsidTr="00F20F5F">
        <w:trPr>
          <w:trHeight w:val="58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B98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F20F5F" w:rsidRPr="00F20F5F" w14:paraId="09986488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76CDF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b)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koszty kwalifikujące się do objęcia pomocą w wartości nominalnej i zdyskontowanej oraz ich rodzaje  </w:t>
            </w:r>
          </w:p>
        </w:tc>
      </w:tr>
      <w:tr w:rsidR="00F20F5F" w:rsidRPr="00F20F5F" w14:paraId="06604F5F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6DC1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006F3533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A337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c)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maksymalna dopuszczalna intensywność pomocy </w:t>
            </w:r>
          </w:p>
        </w:tc>
      </w:tr>
      <w:tr w:rsidR="00F20F5F" w:rsidRPr="00F20F5F" w14:paraId="71070326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C31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5E023A3C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0BBD2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intensywność pomocy już udzielonej w związku z kosztami, o których mowa w lit. b  </w:t>
            </w:r>
          </w:p>
        </w:tc>
      </w:tr>
      <w:tr w:rsidR="00F20F5F" w:rsidRPr="00F20F5F" w14:paraId="6AFFFED7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EC90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33325BB1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769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lokalizacja przedsięwzięcia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footnoteReference w:id="1"/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7)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5A90622" w14:textId="77777777" w:rsidTr="00F20F5F">
        <w:tblPrEx>
          <w:tblCellMar>
            <w:top w:w="55" w:type="dxa"/>
            <w:right w:w="103" w:type="dxa"/>
          </w:tblCellMar>
        </w:tblPrEx>
        <w:trPr>
          <w:trHeight w:val="57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13D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</w:p>
        </w:tc>
      </w:tr>
      <w:tr w:rsidR="00F20F5F" w:rsidRPr="00F20F5F" w14:paraId="59CC4CFB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CF915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f)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cele, które mają być osiągnięte w związku z realizacją przedsięwzięcia      </w:t>
            </w:r>
          </w:p>
        </w:tc>
      </w:tr>
      <w:tr w:rsidR="00F20F5F" w:rsidRPr="00F20F5F" w14:paraId="03EC9AB8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56C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19005135" w14:textId="77777777" w:rsidTr="00F20F5F">
        <w:tblPrEx>
          <w:tblCellMar>
            <w:top w:w="55" w:type="dxa"/>
            <w:right w:w="103" w:type="dxa"/>
          </w:tblCellMar>
        </w:tblPrEx>
        <w:trPr>
          <w:trHeight w:val="45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271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>g)</w:t>
            </w:r>
            <w:r w:rsidRPr="00F20F5F">
              <w:rPr>
                <w:rFonts w:ascii="Arial" w:eastAsia="Arial" w:hAnsi="Arial" w:cs="Arial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etapy realizacji przedsięwzięcia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 </w:t>
            </w:r>
          </w:p>
        </w:tc>
      </w:tr>
      <w:tr w:rsidR="00F20F5F" w:rsidRPr="00F20F5F" w14:paraId="520C5691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C6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F20F5F" w:rsidRPr="00F20F5F" w14:paraId="48603470" w14:textId="77777777" w:rsidTr="00F20F5F">
        <w:tblPrEx>
          <w:tblCellMar>
            <w:top w:w="55" w:type="dxa"/>
            <w:right w:w="103" w:type="dxa"/>
          </w:tblCellMar>
        </w:tblPrEx>
        <w:trPr>
          <w:trHeight w:val="45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1C8C6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h)</w:t>
            </w:r>
            <w:r w:rsidRPr="00F20F5F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>data rozpoczęcia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vertAlign w:val="superscript"/>
              </w:rPr>
              <w:t>18)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i zakończenia realizacji przedsięwzięcia  </w:t>
            </w:r>
          </w:p>
        </w:tc>
      </w:tr>
      <w:tr w:rsidR="00F20F5F" w:rsidRPr="00F20F5F" w14:paraId="0098BDD3" w14:textId="77777777" w:rsidTr="00F20F5F">
        <w:tblPrEx>
          <w:tblCellMar>
            <w:top w:w="55" w:type="dxa"/>
            <w:right w:w="103" w:type="dxa"/>
          </w:tblCellMar>
        </w:tblPrEx>
        <w:trPr>
          <w:trHeight w:val="461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84BB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20F5F" w:rsidRPr="00F20F5F" w14:paraId="4A4ECF5F" w14:textId="77777777" w:rsidTr="00F20F5F">
        <w:tblPrEx>
          <w:tblCellMar>
            <w:top w:w="55" w:type="dxa"/>
            <w:right w:w="103" w:type="dxa"/>
          </w:tblCellMar>
        </w:tblPrEx>
        <w:trPr>
          <w:trHeight w:val="333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B6EA7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E. Informacje dotyczące osoby upoważnionej do przedstawienia informacji </w:t>
            </w:r>
          </w:p>
        </w:tc>
      </w:tr>
      <w:tr w:rsidR="00F20F5F" w:rsidRPr="00F20F5F" w14:paraId="71B20A50" w14:textId="77777777" w:rsidTr="00F20F5F">
        <w:tblPrEx>
          <w:tblCellMar>
            <w:top w:w="55" w:type="dxa"/>
            <w:right w:w="103" w:type="dxa"/>
          </w:tblCellMar>
        </w:tblPrEx>
        <w:trPr>
          <w:trHeight w:val="46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E9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Data         </w:t>
            </w:r>
          </w:p>
        </w:tc>
      </w:tr>
      <w:tr w:rsidR="00F20F5F" w:rsidRPr="00F20F5F" w14:paraId="51D6E8A0" w14:textId="77777777" w:rsidTr="00F20F5F">
        <w:tblPrEx>
          <w:tblCellMar>
            <w:top w:w="55" w:type="dxa"/>
            <w:right w:w="103" w:type="dxa"/>
          </w:tblCellMar>
        </w:tblPrEx>
        <w:trPr>
          <w:trHeight w:val="1319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AE2" w14:textId="77777777" w:rsidR="00F20F5F" w:rsidRPr="00F20F5F" w:rsidRDefault="00F20F5F" w:rsidP="00F20F5F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  <w:lang w:val="en-US"/>
              </w:rPr>
              <w:t xml:space="preserve"> </w:t>
            </w:r>
            <w:r w:rsidRPr="00F20F5F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23A0F77B" wp14:editId="7142F5CF">
                      <wp:extent cx="6002655" cy="492760"/>
                      <wp:effectExtent l="0" t="0" r="635" b="24130"/>
                      <wp:docPr id="34" name="Grupa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2655" cy="492760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5" name="Rectangle 3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C25F1D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Rectangle 3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FBA4BC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3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A780D6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Rectangle 3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F58B7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3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407E48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Rectangle 3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10BA5B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Rectangle 3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BBF579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Rectangle 3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0F5338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3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FBB407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3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943180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3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54C936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3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EFC9C4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Shape 588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588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>
                                    <a:gd name="T0" fmla="*/ 0 w 270955"/>
                                    <a:gd name="T1" fmla="*/ 0 h 9144"/>
                                    <a:gd name="T2" fmla="*/ 270955 w 270955"/>
                                    <a:gd name="T3" fmla="*/ 0 h 9144"/>
                                    <a:gd name="T4" fmla="*/ 270955 w 270955"/>
                                    <a:gd name="T5" fmla="*/ 9144 h 9144"/>
                                    <a:gd name="T6" fmla="*/ 0 w 270955"/>
                                    <a:gd name="T7" fmla="*/ 9144 h 9144"/>
                                    <a:gd name="T8" fmla="*/ 0 w 270955"/>
                                    <a:gd name="T9" fmla="*/ 0 h 9144"/>
                                    <a:gd name="T10" fmla="*/ 0 w 270955"/>
                                    <a:gd name="T11" fmla="*/ 0 h 9144"/>
                                    <a:gd name="T12" fmla="*/ 270955 w 27095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588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588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>
                                    <a:gd name="T0" fmla="*/ 0 w 254571"/>
                                    <a:gd name="T1" fmla="*/ 0 h 9144"/>
                                    <a:gd name="T2" fmla="*/ 254571 w 254571"/>
                                    <a:gd name="T3" fmla="*/ 0 h 9144"/>
                                    <a:gd name="T4" fmla="*/ 254571 w 254571"/>
                                    <a:gd name="T5" fmla="*/ 9144 h 9144"/>
                                    <a:gd name="T6" fmla="*/ 0 w 254571"/>
                                    <a:gd name="T7" fmla="*/ 9144 h 9144"/>
                                    <a:gd name="T8" fmla="*/ 0 w 254571"/>
                                    <a:gd name="T9" fmla="*/ 0 h 9144"/>
                                    <a:gd name="T10" fmla="*/ 0 w 254571"/>
                                    <a:gd name="T11" fmla="*/ 0 h 9144"/>
                                    <a:gd name="T12" fmla="*/ 254571 w 25457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588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58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58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588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588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58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58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>
                                    <a:gd name="T0" fmla="*/ 0 w 254864"/>
                                    <a:gd name="T1" fmla="*/ 0 h 9144"/>
                                    <a:gd name="T2" fmla="*/ 254864 w 254864"/>
                                    <a:gd name="T3" fmla="*/ 0 h 9144"/>
                                    <a:gd name="T4" fmla="*/ 254864 w 254864"/>
                                    <a:gd name="T5" fmla="*/ 9144 h 9144"/>
                                    <a:gd name="T6" fmla="*/ 0 w 254864"/>
                                    <a:gd name="T7" fmla="*/ 9144 h 9144"/>
                                    <a:gd name="T8" fmla="*/ 0 w 254864"/>
                                    <a:gd name="T9" fmla="*/ 0 h 9144"/>
                                    <a:gd name="T10" fmla="*/ 0 w 254864"/>
                                    <a:gd name="T11" fmla="*/ 0 h 9144"/>
                                    <a:gd name="T12" fmla="*/ 254864 w 25486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588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588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588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588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588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588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588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Shape 588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Shape 588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Shape 588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588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588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>
                                    <a:gd name="T0" fmla="*/ 0 w 270955"/>
                                    <a:gd name="T1" fmla="*/ 0 h 9144"/>
                                    <a:gd name="T2" fmla="*/ 270955 w 270955"/>
                                    <a:gd name="T3" fmla="*/ 0 h 9144"/>
                                    <a:gd name="T4" fmla="*/ 270955 w 270955"/>
                                    <a:gd name="T5" fmla="*/ 9144 h 9144"/>
                                    <a:gd name="T6" fmla="*/ 0 w 270955"/>
                                    <a:gd name="T7" fmla="*/ 9144 h 9144"/>
                                    <a:gd name="T8" fmla="*/ 0 w 270955"/>
                                    <a:gd name="T9" fmla="*/ 0 h 9144"/>
                                    <a:gd name="T10" fmla="*/ 0 w 270955"/>
                                    <a:gd name="T11" fmla="*/ 0 h 9144"/>
                                    <a:gd name="T12" fmla="*/ 270955 w 270955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588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588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588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>
                                    <a:gd name="T0" fmla="*/ 0 w 254571"/>
                                    <a:gd name="T1" fmla="*/ 0 h 9144"/>
                                    <a:gd name="T2" fmla="*/ 254571 w 254571"/>
                                    <a:gd name="T3" fmla="*/ 0 h 9144"/>
                                    <a:gd name="T4" fmla="*/ 254571 w 254571"/>
                                    <a:gd name="T5" fmla="*/ 9144 h 9144"/>
                                    <a:gd name="T6" fmla="*/ 0 w 254571"/>
                                    <a:gd name="T7" fmla="*/ 9144 h 9144"/>
                                    <a:gd name="T8" fmla="*/ 0 w 254571"/>
                                    <a:gd name="T9" fmla="*/ 0 h 9144"/>
                                    <a:gd name="T10" fmla="*/ 0 w 254571"/>
                                    <a:gd name="T11" fmla="*/ 0 h 9144"/>
                                    <a:gd name="T12" fmla="*/ 254571 w 25457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588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588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Shape 588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588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588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589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589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589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589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589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589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589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589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589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589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589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589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589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589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589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589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589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>
                                    <a:gd name="T0" fmla="*/ 0 w 253111"/>
                                    <a:gd name="T1" fmla="*/ 0 h 9144"/>
                                    <a:gd name="T2" fmla="*/ 253111 w 253111"/>
                                    <a:gd name="T3" fmla="*/ 0 h 9144"/>
                                    <a:gd name="T4" fmla="*/ 253111 w 253111"/>
                                    <a:gd name="T5" fmla="*/ 9144 h 9144"/>
                                    <a:gd name="T6" fmla="*/ 0 w 253111"/>
                                    <a:gd name="T7" fmla="*/ 9144 h 9144"/>
                                    <a:gd name="T8" fmla="*/ 0 w 253111"/>
                                    <a:gd name="T9" fmla="*/ 0 h 9144"/>
                                    <a:gd name="T10" fmla="*/ 0 w 253111"/>
                                    <a:gd name="T11" fmla="*/ 0 h 9144"/>
                                    <a:gd name="T12" fmla="*/ 253111 w 253111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589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59258"/>
                                    <a:gd name="T2" fmla="*/ 9144 w 9144"/>
                                    <a:gd name="T3" fmla="*/ 0 h 259258"/>
                                    <a:gd name="T4" fmla="*/ 9144 w 9144"/>
                                    <a:gd name="T5" fmla="*/ 259258 h 259258"/>
                                    <a:gd name="T6" fmla="*/ 0 w 9144"/>
                                    <a:gd name="T7" fmla="*/ 259258 h 259258"/>
                                    <a:gd name="T8" fmla="*/ 0 w 9144"/>
                                    <a:gd name="T9" fmla="*/ 0 h 259258"/>
                                    <a:gd name="T10" fmla="*/ 0 w 9144"/>
                                    <a:gd name="T11" fmla="*/ 0 h 259258"/>
                                    <a:gd name="T12" fmla="*/ 9144 w 9144"/>
                                    <a:gd name="T13" fmla="*/ 259258 h 2592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589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589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>
                                    <a:gd name="T0" fmla="*/ 0 w 6002858"/>
                                    <a:gd name="T1" fmla="*/ 0 h 191656"/>
                                    <a:gd name="T2" fmla="*/ 6002858 w 6002858"/>
                                    <a:gd name="T3" fmla="*/ 0 h 191656"/>
                                    <a:gd name="T4" fmla="*/ 6002858 w 6002858"/>
                                    <a:gd name="T5" fmla="*/ 191656 h 191656"/>
                                    <a:gd name="T6" fmla="*/ 0 w 6002858"/>
                                    <a:gd name="T7" fmla="*/ 191656 h 191656"/>
                                    <a:gd name="T8" fmla="*/ 0 w 6002858"/>
                                    <a:gd name="T9" fmla="*/ 0 h 191656"/>
                                    <a:gd name="T10" fmla="*/ 0 w 6002858"/>
                                    <a:gd name="T11" fmla="*/ 0 h 191656"/>
                                    <a:gd name="T12" fmla="*/ 6002858 w 6002858"/>
                                    <a:gd name="T13" fmla="*/ 191656 h 1916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3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34D84F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" name="Rectangle 3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DB800C" w14:textId="77777777" w:rsidR="00C8019A" w:rsidRDefault="00C8019A" w:rsidP="00F20F5F"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zień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             miesiąc   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0" name="Rectangle 3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476235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Rectangle 3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E2238F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2" name="Rectangle 3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8E0B19" w14:textId="77777777" w:rsidR="00C8019A" w:rsidRDefault="00C8019A" w:rsidP="00F20F5F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3" name="Rectangle 34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007D5C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4" name="Rectangle 3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6D2366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5" name="Rectangle 3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215B3E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6" name="Rectangle 3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9E0B4D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" name="Rectangle 3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F4FFF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8" name="Rectangle 34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2E0E2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9" name="Rectangle 34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E33ABA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0" name="Rectangle 34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700EA1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" name="Rectangle 3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09D9D0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2" name="Rectangle 34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4FB88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3" name="Rectangle 3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FACF1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Rectangle 3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95D04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" name="Rectangle 3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6E8229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" name="Rectangle 3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BAFEE5" w14:textId="77777777" w:rsidR="00C8019A" w:rsidRDefault="00C8019A" w:rsidP="00F20F5F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0F77B" id="Grupa 34" o:spid="_x0000_s1032" style="width:472.65pt;height:38.8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">
                      <v:rect id="Rectangle 3345" o:spid="_x0000_s1033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    <v:textbox inset="0,0,0,0">
                          <w:txbxContent>
                            <w:p w14:paraId="39C25F1D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34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    <v:textbox inset="0,0,0,0">
                          <w:txbxContent>
                            <w:p w14:paraId="39FBA4BC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35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14:paraId="3AA780D6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6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    <v:textbox inset="0,0,0,0">
                          <w:txbxContent>
                            <w:p w14:paraId="5A9F58B7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7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    <v:textbox inset="0,0,0,0">
                          <w:txbxContent>
                            <w:p w14:paraId="69407E48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8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  <v:textbox inset="0,0,0,0">
                          <w:txbxContent>
                            <w:p w14:paraId="3C10BA5B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9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    <v:textbox inset="0,0,0,0">
                          <w:txbxContent>
                            <w:p w14:paraId="28BBF579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40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    <v:textbox inset="0,0,0,0">
                          <w:txbxContent>
                            <w:p w14:paraId="160F5338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41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  <v:textbox inset="0,0,0,0">
                          <w:txbxContent>
                            <w:p w14:paraId="24FBB407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42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    <v:textbox inset="0,0,0,0">
                          <w:txbxContent>
                            <w:p w14:paraId="27943180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43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    <v:textbox inset="0,0,0,0">
                          <w:txbxContent>
                            <w:p w14:paraId="4054C936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44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    <v:textbox inset="0,0,0,0">
                          <w:txbxContent>
                            <w:p w14:paraId="1DEFC9C4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4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0" o:spid="_x0000_s1046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" path="m,l270955,r,9144l,9144,,e" fillcolor="black" stroked="f" strokeweight="0">
                        <v:stroke miterlimit="83231f" joinstyle="miter"/>
                        <v:path arrowok="t" o:connecttype="custom" o:connectlocs="0,0;270955,0;270955,9144;0,9144;0,0" o:connectangles="0,0,0,0,0" textboxrect="0,0,270955,9144"/>
                      </v:shape>
                      <v:shape id="Shape 58871" o:spid="_x0000_s1047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2" o:spid="_x0000_s1048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" path="m,l254571,r,9144l,9144,,e" fillcolor="black" stroked="f" strokeweight="0">
                        <v:stroke miterlimit="83231f" joinstyle="miter"/>
                        <v:path arrowok="t" o:connecttype="custom" o:connectlocs="0,0;254571,0;254571,9144;0,9144;0,0" o:connectangles="0,0,0,0,0" textboxrect="0,0,254571,9144"/>
                      </v:shape>
                      <v:shape id="Shape 58873" o:spid="_x0000_s1049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4" o:spid="_x0000_s1050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5" o:spid="_x0000_s1051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76" o:spid="_x0000_s1052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7" o:spid="_x0000_s1053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78" o:spid="_x0000_s1054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79" o:spid="_x0000_s1055" style="position:absolute;left:13199;width:2548;height:91;visibility:visible;mso-wrap-style:square;v-text-anchor:top" coordsize="2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" path="m,l254864,r,9144l,9144,,e" stroked="f" strokeweight="0">
                        <v:stroke miterlimit="83231f" joinstyle="miter"/>
                        <v:path arrowok="t" o:connecttype="custom" o:connectlocs="0,0;254864,0;254864,9144;0,9144;0,0" o:connectangles="0,0,0,0,0" textboxrect="0,0,254864,9144"/>
                      </v:shape>
                      <v:shape id="Shape 58880" o:spid="_x0000_s1056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1" o:spid="_x0000_s1057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2" o:spid="_x0000_s1058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3" o:spid="_x0000_s1059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4" o:spid="_x0000_s1060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5" o:spid="_x0000_s1061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6" o:spid="_x0000_s1062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7" o:spid="_x0000_s1063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888" o:spid="_x0000_s1064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89" o:spid="_x0000_s1065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0" o:spid="_x0000_s1066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1" o:spid="_x0000_s1067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" path="m,l270955,r,9144l,9144,,e" fillcolor="black" stroked="f" strokeweight="0">
                        <v:stroke miterlimit="83231f" joinstyle="miter"/>
                        <v:path arrowok="t" o:connecttype="custom" o:connectlocs="0,0;270955,0;270955,9144;0,9144;0,0" o:connectangles="0,0,0,0,0" textboxrect="0,0,270955,9144"/>
                      </v:shape>
                      <v:shape id="Shape 58892" o:spid="_x0000_s1068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3" o:spid="_x0000_s1069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4" o:spid="_x0000_s1070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o:connecttype="custom" o:connectlocs="0,0;254571,0;254571,9144;0,9144;0,0" o:connectangles="0,0,0,0,0" textboxrect="0,0,254571,9144"/>
                      </v:shape>
                      <v:shape id="Shape 58895" o:spid="_x0000_s1071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6" o:spid="_x0000_s1072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7" o:spid="_x0000_s1073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898" o:spid="_x0000_s1074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899" o:spid="_x0000_s1075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0" o:spid="_x0000_s1076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1" o:spid="_x0000_s1077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2" o:spid="_x0000_s1078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3" o:spid="_x0000_s1079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4" o:spid="_x0000_s1080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5" o:spid="_x0000_s1081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6" o:spid="_x0000_s1082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07" o:spid="_x0000_s1083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08" o:spid="_x0000_s1084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09" o:spid="_x0000_s1085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0" o:spid="_x0000_s1086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1" o:spid="_x0000_s1087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2" o:spid="_x0000_s1088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3" o:spid="_x0000_s1089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4" o:spid="_x0000_s1090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5" o:spid="_x0000_s1091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6" o:spid="_x0000_s1092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" path="m,l253111,r,9144l,9144,,e" fillcolor="black" stroked="f" strokeweight="0">
                        <v:stroke miterlimit="83231f" joinstyle="miter"/>
                        <v:path arrowok="t" o:connecttype="custom" o:connectlocs="0,0;253111,0;253111,9144;0,9144;0,0" o:connectangles="0,0,0,0,0" textboxrect="0,0,253111,9144"/>
                      </v:shape>
                      <v:shape id="Shape 58917" o:spid="_x0000_s1093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o:connecttype="custom" o:connectlocs="0,0;9144,0;9144,259258;0,259258;0,0" o:connectangles="0,0,0,0,0" textboxrect="0,0,9144,259258"/>
                      </v:shape>
                      <v:shape id="Shape 58918" o:spid="_x0000_s1094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o:connecttype="custom" o:connectlocs="0,0;9144,0;9144,9144;0,9144;0,0" o:connectangles="0,0,0,0,0" textboxrect="0,0,9144,9144"/>
                      </v:shape>
                      <v:shape id="Shape 58919" o:spid="_x0000_s1095" style="position:absolute;top:2709;width:60028;height:1916;visibility:visible;mso-wrap-style:square;v-text-anchor:top" coordsize="6002858,19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" path="m,l6002858,r,191656l,191656,,e" stroked="f" strokeweight="0">
                        <v:stroke miterlimit="83231f" joinstyle="miter"/>
                        <v:path arrowok="t" o:connecttype="custom" o:connectlocs="0,0;6002858,0;6002858,191656;0,191656;0,0" o:connectangles="0,0,0,0,0" textboxrect="0,0,6002858,191656"/>
                      </v:shape>
                      <v:rect id="Rectangle 3439" o:spid="_x0000_s1096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      <v:textbox inset="0,0,0,0">
                          <w:txbxContent>
                            <w:p w14:paraId="3B34D84F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7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    <v:textbox inset="0,0,0,0">
                          <w:txbxContent>
                            <w:p w14:paraId="45DB800C" w14:textId="77777777" w:rsidR="00C8019A" w:rsidRDefault="00C8019A" w:rsidP="00F20F5F">
                              <w:proofErr w:type="spellStart"/>
                              <w:r>
                                <w:rPr>
                                  <w:sz w:val="21"/>
                                </w:rPr>
                                <w:t>zień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8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14:paraId="00476235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9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      <v:textbox inset="0,0,0,0">
                          <w:txbxContent>
                            <w:p w14:paraId="0AE2238F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100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      <v:textbox inset="0,0,0,0">
                          <w:txbxContent>
                            <w:p w14:paraId="258E0B19" w14:textId="77777777" w:rsidR="00C8019A" w:rsidRDefault="00C8019A" w:rsidP="00F20F5F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101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    <v:textbox inset="0,0,0,0">
                          <w:txbxContent>
                            <w:p w14:paraId="72007D5C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102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    <v:textbox inset="0,0,0,0">
                          <w:txbxContent>
                            <w:p w14:paraId="0B6D2366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103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    <v:textbox inset="0,0,0,0">
                          <w:txbxContent>
                            <w:p w14:paraId="44215B3E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104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14:paraId="3E9E0B4D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105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      <v:textbox inset="0,0,0,0">
                          <w:txbxContent>
                            <w:p w14:paraId="20F4FFF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6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14:paraId="572E0E2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7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      <v:textbox inset="0,0,0,0">
                          <w:txbxContent>
                            <w:p w14:paraId="28E33ABA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8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      <v:textbox inset="0,0,0,0">
                          <w:txbxContent>
                            <w:p w14:paraId="26700EA1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9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    <v:textbox inset="0,0,0,0">
                          <w:txbxContent>
                            <w:p w14:paraId="4C09D9D0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10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14:paraId="624FB88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11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      <v:textbox inset="0,0,0,0">
                          <w:txbxContent>
                            <w:p w14:paraId="29FACF1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12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      <v:textbox inset="0,0,0,0">
                          <w:txbxContent>
                            <w:p w14:paraId="7595D04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13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      <v:textbox inset="0,0,0,0">
                          <w:txbxContent>
                            <w:p w14:paraId="1E6E8229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14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    <v:textbox inset="0,0,0,0">
                          <w:txbxContent>
                            <w:p w14:paraId="3ABAFEE5" w14:textId="77777777" w:rsidR="00C8019A" w:rsidRDefault="00C8019A" w:rsidP="00F20F5F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20F5F" w:rsidRPr="00F20F5F" w14:paraId="7424AAAA" w14:textId="77777777" w:rsidTr="00F20F5F">
        <w:tblPrEx>
          <w:tblCellMar>
            <w:top w:w="55" w:type="dxa"/>
            <w:right w:w="103" w:type="dxa"/>
          </w:tblCellMar>
        </w:tblPrEx>
        <w:trPr>
          <w:trHeight w:val="438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2AE0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Stanowisko służbowe </w:t>
            </w:r>
          </w:p>
        </w:tc>
      </w:tr>
      <w:tr w:rsidR="00F20F5F" w:rsidRPr="00F20F5F" w14:paraId="443117C6" w14:textId="77777777" w:rsidTr="00F20F5F">
        <w:tblPrEx>
          <w:tblCellMar>
            <w:top w:w="55" w:type="dxa"/>
            <w:right w:w="103" w:type="dxa"/>
          </w:tblCellMar>
        </w:tblPrEx>
        <w:trPr>
          <w:trHeight w:val="282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D0D" w14:textId="77777777" w:rsidR="00F20F5F" w:rsidRPr="00F20F5F" w:rsidRDefault="00F20F5F" w:rsidP="00F20F5F">
            <w:pP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3CFA3F0E" w14:textId="77777777" w:rsidTr="00F20F5F">
        <w:tblPrEx>
          <w:tblCellMar>
            <w:top w:w="55" w:type="dxa"/>
            <w:right w:w="103" w:type="dxa"/>
          </w:tblCellMar>
        </w:tblPrEx>
        <w:trPr>
          <w:trHeight w:val="532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EC8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Numer telefonu </w:t>
            </w:r>
          </w:p>
        </w:tc>
      </w:tr>
      <w:tr w:rsidR="00F20F5F" w:rsidRPr="00F20F5F" w14:paraId="48F61D5D" w14:textId="77777777" w:rsidTr="00F20F5F">
        <w:tblPrEx>
          <w:tblCellMar>
            <w:top w:w="55" w:type="dxa"/>
            <w:right w:w="103" w:type="dxa"/>
          </w:tblCellMar>
        </w:tblPrEx>
        <w:trPr>
          <w:trHeight w:val="357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21A" w14:textId="77777777" w:rsidR="00F20F5F" w:rsidRPr="00F20F5F" w:rsidRDefault="00F20F5F" w:rsidP="00F20F5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</w:tr>
      <w:tr w:rsidR="00F20F5F" w:rsidRPr="00F20F5F" w14:paraId="100A96E4" w14:textId="77777777" w:rsidTr="00F20F5F">
        <w:tblPrEx>
          <w:tblCellMar>
            <w:top w:w="55" w:type="dxa"/>
            <w:right w:w="103" w:type="dxa"/>
          </w:tblCellMar>
        </w:tblPrEx>
        <w:trPr>
          <w:trHeight w:val="410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6489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Imię, nazwisko i podpis </w:t>
            </w:r>
          </w:p>
        </w:tc>
      </w:tr>
      <w:tr w:rsidR="00F20F5F" w:rsidRPr="00F20F5F" w14:paraId="44EFB930" w14:textId="77777777" w:rsidTr="00F20F5F">
        <w:tblPrEx>
          <w:tblCellMar>
            <w:top w:w="55" w:type="dxa"/>
            <w:right w:w="103" w:type="dxa"/>
          </w:tblCellMar>
        </w:tblPrEx>
        <w:trPr>
          <w:trHeight w:val="487"/>
        </w:trPr>
        <w:tc>
          <w:tcPr>
            <w:tcW w:w="9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685F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19"/>
                <w:lang w:val="en-US"/>
              </w:rPr>
              <w:t xml:space="preserve"> </w:t>
            </w:r>
          </w:p>
        </w:tc>
      </w:tr>
    </w:tbl>
    <w:p w14:paraId="3BA0348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lastRenderedPageBreak/>
        <w:t xml:space="preserve">Wypełnia się, w przypadku gdy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wnioskuje wspólnik spółki cywilnej, jawnej albo partnerskiej, komplementariusz spółki komandytowej albo komandytowo-akcyjnej niebędący akcjonariuszem, wspólnik jednoosobowej spółki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ograniczoną odpowiedzialnością albo akcjonariusz prostej spółki akcyjnej lub inny podmiot, na który została przeniesiona odpowiedzialność podatkowa, w związku z działalnością prowadzoną w tej spółce, podaje się informacje dotyczące tej spółki.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>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0C0B753D" w14:textId="77777777" w:rsidR="00F20F5F" w:rsidRPr="00F20F5F" w:rsidRDefault="00F20F5F" w:rsidP="00725752">
      <w:pPr>
        <w:numPr>
          <w:ilvl w:val="0"/>
          <w:numId w:val="36"/>
        </w:numPr>
        <w:spacing w:after="0" w:line="240" w:lineRule="auto"/>
        <w:ind w:hanging="272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się, w przypadku gdy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 </w:t>
      </w:r>
    </w:p>
    <w:p w14:paraId="2E9D4B00" w14:textId="77777777" w:rsidR="00F20F5F" w:rsidRPr="00F20F5F" w:rsidRDefault="00F20F5F" w:rsidP="00725752">
      <w:pPr>
        <w:numPr>
          <w:ilvl w:val="0"/>
          <w:numId w:val="36"/>
        </w:numPr>
        <w:spacing w:after="80" w:line="240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 ile posiada identyfikator podatkowy NIP. </w:t>
      </w:r>
    </w:p>
    <w:p w14:paraId="63530E6C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Wpisuje się siedmiocyfrowy identyfikator określony zgodnie z rozporządzeniem Rady Ministrów z dnia 15 grudnia 1998 r.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zm.). </w:t>
      </w:r>
    </w:p>
    <w:p w14:paraId="045D33C2" w14:textId="77777777" w:rsidR="00F20F5F" w:rsidRPr="00F20F5F" w:rsidRDefault="00F20F5F" w:rsidP="00725752">
      <w:pPr>
        <w:numPr>
          <w:ilvl w:val="0"/>
          <w:numId w:val="36"/>
        </w:numPr>
        <w:spacing w:after="80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Zaznacza się właściwą pozycję znakiem X. </w:t>
      </w:r>
    </w:p>
    <w:p w14:paraId="069749E2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Podaje się klasę działalności, w związku z którą podmiot ubiega się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Jeżeli brak jest możliwości ustalenia jednej takiej działalności, podaje się klasę PKD tej działalności, która generuje największy przychód. </w:t>
      </w:r>
    </w:p>
    <w:p w14:paraId="74FA239D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Wypełnia się do dnia 31 grudnia 2026 r.,</w:t>
      </w:r>
      <w:r w:rsidRPr="00F20F5F">
        <w:rPr>
          <w:rFonts w:ascii="Calibri" w:eastAsia="Calibri" w:hAnsi="Calibri" w:cs="Calibri"/>
          <w:color w:val="000000"/>
          <w:sz w:val="19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jeżeli podmiot ubiegający się o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nie dostosował tej klasy działalności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do rozporządzenia Rady Ministrów z dnia 18 grudnia 2024 r. w sprawie Polskiej Klasyfikacji Działalności (PKD), jednak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w przypadkach określonych w § 3 rozporządzenia Rady Ministrów z dnia 18 grudnia 2024 r. w sprawie Polskiej Klasyfikacji Działalności (PKD) kod PKD 93.29.Z według PKD 2007 może być podawany tylko do dnia 31 grudnia 2025 r. </w:t>
      </w:r>
    </w:p>
    <w:p w14:paraId="3B3526EF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  <w:lang w:val="en-US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Za powiązane nie uważa się podmiotów, w przypadku których powiązanie występuje wyłącznie za pośrednictwem organu publicznego, np.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Skarbu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Państwa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>albo jednostki samorządu terytorialnego.</w:t>
      </w:r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</w:p>
    <w:p w14:paraId="0123840E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Okres minionych 3 lat należy rozumieć w ten sposób, że jeżeli na przykład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była udzielona w dniu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5 stycznia 2024 r., uwzględnieniu podlega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i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w rolnictwie lub rybołówstwie udzielona począwszy od dnia 5 stycznia 2021 r. do dnia 5 stycznia 2024 r. włącznie. </w:t>
      </w:r>
    </w:p>
    <w:p w14:paraId="4A8DCFC6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Podaje się wartość pomocy w euro obliczoną zgodnie z art. 11 ust. 3 ustawy z dnia 30 kwietnia 2004 r. o postępowaniu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 w sprawach dotyczących pomocy publicznej (Dz. U. z 2025 r. poz. 468),</w:t>
      </w:r>
      <w:r w:rsidRPr="00F20F5F">
        <w:rPr>
          <w:rFonts w:ascii="Times New Roman" w:eastAsia="Times New Roman" w:hAnsi="Times New Roman" w:cs="Times New Roman"/>
          <w:color w:val="FF0000"/>
          <w:sz w:val="19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rozporządzeniem Rady Ministrów z dnia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3D68ABBC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 jedynie w przypadku podmiotów, którym ma być udzielona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>, której wartość jest obliczana po ustaleniu ich stopy referencyjnej (tj. w formie takiej, jak: pożyczki, gwarancje, odroczenia, rozłożenia na raty),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wyjątkiem podmiotów, którym pomoc </w:t>
      </w:r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 xml:space="preserve">de </w:t>
      </w:r>
      <w:proofErr w:type="spellStart"/>
      <w:r w:rsidRPr="00F20F5F">
        <w:rPr>
          <w:rFonts w:ascii="Times New Roman" w:eastAsia="Times New Roman" w:hAnsi="Times New Roman" w:cs="Times New Roman"/>
          <w:i/>
          <w:color w:val="000000"/>
          <w:sz w:val="19"/>
        </w:rPr>
        <w:t>minimis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 ma być udzielona na podstawie art. 34a ustawy z dnia 8 maja 1997 r.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>o poręczeniach i gwarancjach udzielanych przez Skarb Państwa oraz niektóre osoby prawne (Dz. U. z 2024 r. poz. 291),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oraz osób fizycznych, które na dzień złożenia informacji określonych w niniejszym rozporządzeniu nie rozpoczęły prowadzenia działalności gospodarczej. </w:t>
      </w:r>
    </w:p>
    <w:p w14:paraId="7391113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1F4DE3CA" w14:textId="77777777" w:rsidR="00F20F5F" w:rsidRPr="00F20F5F" w:rsidRDefault="00F20F5F" w:rsidP="00725752">
      <w:pPr>
        <w:numPr>
          <w:ilvl w:val="0"/>
          <w:numId w:val="36"/>
        </w:numPr>
        <w:spacing w:after="129" w:line="251" w:lineRule="auto"/>
        <w:ind w:right="103" w:hanging="272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Dotyczy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t>wyłącznie</w:t>
      </w:r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>producentów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  <w:lang w:val="en-US"/>
        </w:rPr>
        <w:t xml:space="preserve">. </w:t>
      </w:r>
    </w:p>
    <w:p w14:paraId="0A288571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nr 1184/2006 i (WE) nr 1224/2009 oraz uchylającym rozporządzenie Rady (WE) nr 104/2000 (Dz. Urz. UE L 354  </w:t>
      </w:r>
      <w:r w:rsidRPr="00F20F5F">
        <w:rPr>
          <w:rFonts w:ascii="Times New Roman" w:eastAsia="Times New Roman" w:hAnsi="Times New Roman" w:cs="Times New Roman"/>
          <w:color w:val="000000"/>
          <w:sz w:val="19"/>
        </w:rPr>
        <w:br/>
        <w:t xml:space="preserve">z 28.12.2013, str. 1,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zm.). </w:t>
      </w:r>
    </w:p>
    <w:p w14:paraId="4F93F759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 w:rsidRPr="00F20F5F">
        <w:rPr>
          <w:rFonts w:ascii="Times New Roman" w:eastAsia="Times New Roman" w:hAnsi="Times New Roman" w:cs="Times New Roman"/>
          <w:color w:val="000000"/>
          <w:sz w:val="19"/>
        </w:rPr>
        <w:t>późn</w:t>
      </w:r>
      <w:proofErr w:type="spellEnd"/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. zm.), zasad prowadzenia odrębnej ewidencji oraz metod przypisywania kosztów i przychodów. </w:t>
      </w:r>
    </w:p>
    <w:p w14:paraId="7A84ED1E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Wypełnia się zgodnie z „Instrukcją wypełnienia tabeli w części D formularza”. </w:t>
      </w:r>
    </w:p>
    <w:p w14:paraId="5889854B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2ECB6F94" w14:textId="77777777" w:rsidR="00F20F5F" w:rsidRPr="00F20F5F" w:rsidRDefault="00F20F5F" w:rsidP="00725752">
      <w:pPr>
        <w:numPr>
          <w:ilvl w:val="0"/>
          <w:numId w:val="36"/>
        </w:numPr>
        <w:spacing w:after="107" w:line="251" w:lineRule="auto"/>
        <w:ind w:right="103" w:hanging="272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Times New Roman" w:eastAsia="Times New Roman" w:hAnsi="Times New Roman" w:cs="Times New Roman"/>
          <w:color w:val="000000"/>
          <w:sz w:val="19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F20F5F">
        <w:rPr>
          <w:rFonts w:ascii="Calibri" w:eastAsia="Calibri" w:hAnsi="Calibri" w:cs="Calibri"/>
          <w:color w:val="000000"/>
          <w:sz w:val="17"/>
        </w:rPr>
        <w:t xml:space="preserve"> </w:t>
      </w:r>
    </w:p>
    <w:tbl>
      <w:tblPr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F20F5F" w:rsidRPr="00F20F5F" w14:paraId="694CE136" w14:textId="77777777" w:rsidTr="00F20F5F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8458BB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Instrukcja wypełnienia tabeli w części D formularza </w:t>
            </w:r>
          </w:p>
        </w:tc>
      </w:tr>
      <w:tr w:rsidR="00F20F5F" w:rsidRPr="00F20F5F" w14:paraId="5FD9438F" w14:textId="77777777" w:rsidTr="00F20F5F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C84E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Na przykład, jeżeli podmiot ubiegający się o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20F5F" w:rsidRPr="00F20F5F" w14:paraId="31CB21D7" w14:textId="77777777" w:rsidTr="00F20F5F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9C04" w14:textId="77777777" w:rsidR="00F20F5F" w:rsidRPr="00F20F5F" w:rsidRDefault="00F20F5F" w:rsidP="00F20F5F">
            <w:pPr>
              <w:ind w:right="1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Dzień udzielenia pomocy (kol. 2) – należy podać dzień udzielenia pomocy w rozumieniu art. 2 pkt 11 ustawy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z dnia 30 kwietnia 2004 r. o postępowaniu w sprawach dotyczących pomocy publicznej. </w:t>
            </w:r>
          </w:p>
        </w:tc>
      </w:tr>
      <w:tr w:rsidR="00F20F5F" w:rsidRPr="00F20F5F" w14:paraId="59B98E0B" w14:textId="77777777" w:rsidTr="00F20F5F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0D85" w14:textId="77777777" w:rsidR="00F20F5F" w:rsidRPr="00F20F5F" w:rsidRDefault="00F20F5F" w:rsidP="00F20F5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Podmiot udzielający pomocy (kol. 3) – należy podać pełną nazwę i adres podmiotu, który udzielił pomocy.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 przypadku gdy podmiot uzyskał pomoc na podstawie aktu normatywnego, który uzależnia nabycie prawa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F20F5F" w:rsidRPr="00F20F5F" w14:paraId="78FCA279" w14:textId="77777777" w:rsidTr="00F20F5F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6F6" w14:textId="77777777" w:rsidR="00F20F5F" w:rsidRPr="00F20F5F" w:rsidRDefault="00F20F5F" w:rsidP="00F20F5F">
            <w:pPr>
              <w:ind w:right="13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F20F5F" w:rsidRPr="00F20F5F" w14:paraId="70CE8BD2" w14:textId="77777777" w:rsidTr="00F20F5F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E443" w14:textId="77777777" w:rsidR="00F20F5F" w:rsidRPr="00F20F5F" w:rsidRDefault="00F20F5F" w:rsidP="00F20F5F">
            <w:pPr>
              <w:ind w:right="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późn</w:t>
            </w:r>
            <w:proofErr w:type="spellEnd"/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zm.). </w:t>
            </w:r>
          </w:p>
        </w:tc>
      </w:tr>
      <w:tr w:rsidR="00F20F5F" w:rsidRPr="00F20F5F" w14:paraId="539A3FDE" w14:textId="77777777" w:rsidTr="00F20F5F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AF2" w14:textId="77777777" w:rsidR="00F20F5F" w:rsidRPr="00F20F5F" w:rsidRDefault="00F20F5F" w:rsidP="00F20F5F">
            <w:pPr>
              <w:ind w:right="44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Forma pomocy (kol. 6) – należy podać kod oznaczający właściwą formę pomocy określony zgodnie </w:t>
            </w: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F20F5F" w:rsidRPr="00F20F5F" w14:paraId="5A8DF796" w14:textId="77777777" w:rsidTr="00F20F5F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C33" w14:textId="77777777" w:rsidR="00F20F5F" w:rsidRPr="00F20F5F" w:rsidRDefault="00F20F5F" w:rsidP="00F20F5F">
            <w:pPr>
              <w:ind w:right="3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13602763" w14:textId="77777777" w:rsidR="00F20F5F" w:rsidRPr="00F20F5F" w:rsidRDefault="00F20F5F" w:rsidP="00F20F5F">
      <w:pPr>
        <w:spacing w:after="108" w:line="251" w:lineRule="auto"/>
        <w:ind w:right="39"/>
        <w:jc w:val="both"/>
        <w:rPr>
          <w:rFonts w:ascii="Calibri" w:eastAsia="Calibri" w:hAnsi="Calibri" w:cs="Calibri"/>
          <w:color w:val="000000"/>
        </w:rPr>
      </w:pPr>
      <w:r w:rsidRPr="00F20F5F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6AD3B809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57481E84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04C78181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74BFD347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7E194B71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2B70299C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ind w:left="7799" w:firstLine="709"/>
        <w:rPr>
          <w:rFonts w:ascii="Calibri" w:eastAsia="Times New Roman" w:hAnsi="Calibri" w:cs="Times New Roman"/>
          <w:lang w:eastAsia="pl-PL"/>
        </w:rPr>
      </w:pPr>
    </w:p>
    <w:p w14:paraId="08F90D62" w14:textId="77777777" w:rsidR="00F20F5F" w:rsidRPr="00F20F5F" w:rsidRDefault="00F20F5F" w:rsidP="00F20F5F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  <w:sectPr w:rsidR="00F20F5F" w:rsidRPr="00F20F5F" w:rsidSect="00D97472">
          <w:pgSz w:w="11906" w:h="16838"/>
          <w:pgMar w:top="425" w:right="567" w:bottom="425" w:left="992" w:header="709" w:footer="709" w:gutter="0"/>
          <w:cols w:space="708"/>
          <w:titlePg/>
          <w:docGrid w:linePitch="360"/>
        </w:sectPr>
      </w:pPr>
    </w:p>
    <w:p w14:paraId="5583158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</w:p>
    <w:p w14:paraId="20DEE831" w14:textId="77777777" w:rsidR="009B7EA6" w:rsidRPr="009B7EA6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227E6017" w14:textId="3A298D45" w:rsidR="009B7EA6" w:rsidRPr="00E5537B" w:rsidRDefault="00C8019A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left="6372" w:firstLine="708"/>
        <w:jc w:val="right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Załącznik nr 5</w:t>
      </w:r>
    </w:p>
    <w:p w14:paraId="65392659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b/>
          <w:bCs/>
          <w:sz w:val="24"/>
          <w:szCs w:val="24"/>
          <w:lang w:eastAsia="pl-PL"/>
        </w:rPr>
        <w:t>FORMULARZ INFORMACJI PRZEDSTAWIANYCH PRZEZ WNIOSKODAWCĘ</w:t>
      </w:r>
    </w:p>
    <w:p w14:paraId="5C8115EC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before="240" w:after="0" w:line="36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1)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Imię i nazwisko albo firma wnioskodawcy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5F32E6A9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3EC7B8C3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after="0" w:line="36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2)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Miejsce zamieszkania i adres albo siedziba i adres wnioskodawcy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0F07E2BD" w14:textId="77777777" w:rsidR="009B7EA6" w:rsidRPr="00E5537B" w:rsidRDefault="009B7EA6" w:rsidP="00B13ACB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  <w:r w:rsid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14:paraId="3C923498" w14:textId="77777777" w:rsidR="00E5537B" w:rsidRDefault="009B7EA6" w:rsidP="00B13ACB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4" w:firstLine="2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E5537B">
        <w:rPr>
          <w:rFonts w:eastAsia="Times New Roman" w:cs="Times New Roman"/>
          <w:sz w:val="24"/>
          <w:szCs w:val="24"/>
          <w:lang w:eastAsia="pl-PL"/>
        </w:rPr>
        <w:t>.............................</w:t>
      </w:r>
      <w:r w:rsidR="00E97FA9">
        <w:rPr>
          <w:rFonts w:eastAsia="Times New Roman" w:cs="Times New Roman"/>
          <w:sz w:val="24"/>
          <w:szCs w:val="24"/>
          <w:lang w:eastAsia="pl-PL"/>
        </w:rPr>
        <w:t>..</w:t>
      </w:r>
    </w:p>
    <w:p w14:paraId="4FF86D14" w14:textId="77777777" w:rsidR="009B7EA6" w:rsidRPr="00E5537B" w:rsidRDefault="009B7EA6" w:rsidP="00E5537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4" w:hanging="424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3)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>Rodzaj prowadzonej działalności, w związku z którą ubiega się o pomoc*</w:t>
      </w:r>
      <w:r w:rsidRPr="00E5537B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  <w:r w:rsidRPr="00E5537B">
        <w:rPr>
          <w:rFonts w:eastAsia="Times New Roman" w:cs="Times New Roman"/>
          <w:sz w:val="24"/>
          <w:szCs w:val="24"/>
          <w:lang w:eastAsia="pl-PL"/>
        </w:rPr>
        <w:t>:</w:t>
      </w:r>
    </w:p>
    <w:p w14:paraId="087D8B82" w14:textId="77777777" w:rsidR="009B7EA6" w:rsidRPr="00E5537B" w:rsidRDefault="009B7EA6" w:rsidP="00725752">
      <w:pPr>
        <w:widowControl w:val="0"/>
        <w:numPr>
          <w:ilvl w:val="0"/>
          <w:numId w:val="19"/>
        </w:numPr>
        <w:tabs>
          <w:tab w:val="left" w:pos="85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działalność w rolnictwie</w:t>
      </w:r>
    </w:p>
    <w:p w14:paraId="535DBBA3" w14:textId="77777777" w:rsidR="009B7EA6" w:rsidRPr="00E5537B" w:rsidRDefault="009B7EA6" w:rsidP="00725752">
      <w:pPr>
        <w:widowControl w:val="0"/>
        <w:numPr>
          <w:ilvl w:val="0"/>
          <w:numId w:val="20"/>
        </w:numPr>
        <w:tabs>
          <w:tab w:val="left" w:pos="85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działalność w rybołówstwie</w:t>
      </w:r>
    </w:p>
    <w:p w14:paraId="4DF44C02" w14:textId="77777777" w:rsidR="009B7EA6" w:rsidRPr="00E5537B" w:rsidRDefault="009B7EA6" w:rsidP="00E5537B">
      <w:pPr>
        <w:widowControl w:val="0"/>
        <w:tabs>
          <w:tab w:val="left" w:pos="424"/>
        </w:tabs>
        <w:suppressAutoHyphens/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537B">
        <w:rPr>
          <w:rFonts w:eastAsia="Times New Roman" w:cs="Times New Roman"/>
          <w:sz w:val="24"/>
          <w:szCs w:val="24"/>
          <w:lang w:eastAsia="pl-PL"/>
        </w:rPr>
        <w:t>4)</w:t>
      </w:r>
      <w:r w:rsidRPr="00E5537B">
        <w:rPr>
          <w:rFonts w:eastAsia="Times New Roman" w:cs="Times New Roman"/>
          <w:sz w:val="24"/>
          <w:szCs w:val="24"/>
          <w:lang w:eastAsia="pl-PL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E5537B">
        <w:rPr>
          <w:rFonts w:eastAsia="Times New Roman" w:cs="Times New Roman"/>
          <w:sz w:val="24"/>
          <w:szCs w:val="24"/>
          <w:lang w:eastAsia="pl-PL"/>
        </w:rPr>
        <w:t>minimis</w:t>
      </w:r>
      <w:proofErr w:type="spellEnd"/>
      <w:r w:rsidRPr="00E5537B">
        <w:rPr>
          <w:rFonts w:eastAsia="Times New Roman" w:cs="Times New Roman"/>
          <w:sz w:val="24"/>
          <w:szCs w:val="24"/>
          <w:lang w:eastAsia="pl-PL"/>
        </w:rPr>
        <w:t xml:space="preserve"> w rolnictwie </w:t>
      </w:r>
      <w:r w:rsidR="00E5537B">
        <w:rPr>
          <w:rFonts w:eastAsia="Times New Roman" w:cs="Times New Roman"/>
          <w:sz w:val="24"/>
          <w:szCs w:val="24"/>
          <w:lang w:eastAsia="pl-PL"/>
        </w:rPr>
        <w:br/>
      </w:r>
      <w:r w:rsidRPr="00E5537B">
        <w:rPr>
          <w:rFonts w:eastAsia="Times New Roman" w:cs="Times New Roman"/>
          <w:sz w:val="24"/>
          <w:szCs w:val="24"/>
          <w:lang w:eastAsia="pl-PL"/>
        </w:rPr>
        <w:t>lub rybołówstwie</w:t>
      </w:r>
      <w:r w:rsidR="00E5537B">
        <w:rPr>
          <w:rFonts w:eastAsia="Times New Roman" w:cs="Times New Roman"/>
          <w:sz w:val="24"/>
          <w:szCs w:val="24"/>
          <w:lang w:eastAsia="pl-PL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781"/>
        <w:gridCol w:w="1701"/>
        <w:gridCol w:w="1701"/>
        <w:gridCol w:w="2268"/>
      </w:tblGrid>
      <w:tr w:rsidR="009B7EA6" w:rsidRPr="00E5537B" w14:paraId="2FCACD59" w14:textId="77777777" w:rsidTr="007D713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C2D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278485D5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Lp.</w:t>
            </w:r>
          </w:p>
          <w:p w14:paraId="220F0549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913F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8B2DB8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vertAlign w:val="superscript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Dzień udzielenia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1)</w:t>
            </w:r>
          </w:p>
          <w:p w14:paraId="509D9CD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D906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616D95FE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Podstawa prawna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2)</w:t>
            </w:r>
          </w:p>
          <w:p w14:paraId="442010CF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9F6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3BC1F56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Wartość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3)</w:t>
            </w:r>
          </w:p>
          <w:p w14:paraId="330AEA94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FC6B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04167BD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Forma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4)</w:t>
            </w:r>
          </w:p>
          <w:p w14:paraId="4835B9D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5FF1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B3B724C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Przeznaczenie pomocy</w:t>
            </w:r>
            <w:r w:rsidRPr="00E97FA9">
              <w:rPr>
                <w:rFonts w:eastAsia="Times New Roman" w:cs="Times New Roman"/>
                <w:vertAlign w:val="superscript"/>
                <w:lang w:eastAsia="pl-PL"/>
              </w:rPr>
              <w:t>5)</w:t>
            </w:r>
          </w:p>
          <w:p w14:paraId="629CADF7" w14:textId="77777777" w:rsidR="009B7EA6" w:rsidRPr="00E97FA9" w:rsidRDefault="009B7EA6" w:rsidP="009B7EA6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1E2719C8" w14:textId="77777777" w:rsidTr="00B13ACB">
        <w:trPr>
          <w:trHeight w:val="37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A96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09536E4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1</w:t>
            </w:r>
          </w:p>
          <w:p w14:paraId="60BA1A17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DA1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CC5A5B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AB7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1858E0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A8C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D48FA7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749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C8B7CE7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7EA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7E5F03F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B13ACB" w:rsidRPr="00E5537B" w14:paraId="6169A082" w14:textId="77777777" w:rsidTr="00B13ACB">
        <w:trPr>
          <w:trHeight w:val="663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D06A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6CA5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AC43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AA1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5FBC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82B1" w14:textId="77777777" w:rsidR="00B13ACB" w:rsidRPr="00E97FA9" w:rsidRDefault="00B13ACB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19B3066F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7DC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1AC84FD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2</w:t>
            </w:r>
          </w:p>
          <w:p w14:paraId="11ABFF8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247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BBE4F6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22E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5F58D3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61E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8BADCA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3D2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B25C68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CA9C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492AAE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6E346AD8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91B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2485C918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3</w:t>
            </w:r>
          </w:p>
          <w:p w14:paraId="3B80517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3C5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0EDDEB3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226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E8513F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E3EC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A096B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F83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48159C1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DBF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1D4725F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6025F871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E11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0610377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4</w:t>
            </w:r>
          </w:p>
          <w:p w14:paraId="372C4B3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29F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56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045BFD41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543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F1FC01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0076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090863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7DB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D34DD99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9B7EA6" w:rsidRPr="00E5537B" w14:paraId="2229FD80" w14:textId="77777777" w:rsidTr="007D713E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FA4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  <w:p w14:paraId="7266D0A8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>5</w:t>
            </w:r>
          </w:p>
          <w:p w14:paraId="6D5FACD2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F4CB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6A3CD700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13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18CF1CC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493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7FF9B8A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8C14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06391BD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DB85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97FA9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452471AE" w14:textId="77777777" w:rsidR="009B7EA6" w:rsidRPr="00E97FA9" w:rsidRDefault="009B7EA6" w:rsidP="00B13A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14:paraId="3FEED072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7BF810D" w14:textId="77777777" w:rsidR="009B7EA6" w:rsidRPr="00E97FA9" w:rsidRDefault="009B7EA6" w:rsidP="009B7E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lang w:eastAsia="pl-PL"/>
        </w:rPr>
        <w:t>Objaśnienia:</w:t>
      </w:r>
    </w:p>
    <w:p w14:paraId="18C6AF2F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1)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Dzień udzielenia pomocy - podać dzień udzielenia pomocy wynikający z decyzji lub umowy.</w:t>
      </w:r>
    </w:p>
    <w:p w14:paraId="193B614A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2)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Podstawa prawna - podać tytuł aktu prawnego stanowiącego podstawę do udzielenia pomocy.</w:t>
      </w:r>
    </w:p>
    <w:p w14:paraId="161004BD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3)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Wartość otrzymanej pomocy - podać wartość pomocy jako ekwiwalent dotacji brutto określony w decyzji lub umowie.</w:t>
      </w:r>
    </w:p>
    <w:p w14:paraId="7F928A9E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4)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 xml:space="preserve">Forma pomocy - wpisać formę otrzymanej pomocy, tj. dotacja, dopłaty do oprocentowania kredytów, zwolnienie </w:t>
      </w:r>
      <w:r w:rsidR="00E5537B" w:rsidRPr="00E97FA9">
        <w:rPr>
          <w:rFonts w:eastAsia="Times New Roman" w:cs="Times New Roman"/>
          <w:sz w:val="18"/>
          <w:szCs w:val="18"/>
          <w:lang w:eastAsia="pl-PL"/>
        </w:rPr>
        <w:br/>
      </w:r>
      <w:r w:rsidRPr="00E97FA9">
        <w:rPr>
          <w:rFonts w:eastAsia="Times New Roman" w:cs="Times New Roman"/>
          <w:sz w:val="18"/>
          <w:szCs w:val="18"/>
          <w:lang w:eastAsia="pl-PL"/>
        </w:rPr>
        <w:t>lub umorzenie z podatku lub opłat, refundacje w całości lub w części, lub inne.</w:t>
      </w:r>
    </w:p>
    <w:p w14:paraId="33DCC5F0" w14:textId="77777777" w:rsidR="009B7EA6" w:rsidRPr="00E97FA9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18"/>
          <w:szCs w:val="18"/>
          <w:lang w:eastAsia="pl-PL"/>
        </w:rPr>
      </w:pPr>
      <w:r w:rsidRPr="00E97FA9">
        <w:rPr>
          <w:rFonts w:eastAsia="Times New Roman" w:cs="Times New Roman"/>
          <w:sz w:val="18"/>
          <w:szCs w:val="18"/>
          <w:vertAlign w:val="superscript"/>
          <w:lang w:eastAsia="pl-PL"/>
        </w:rPr>
        <w:t>5)</w:t>
      </w:r>
      <w:r w:rsidRPr="00E97FA9">
        <w:rPr>
          <w:rFonts w:eastAsia="Times New Roman" w:cs="Times New Roman"/>
          <w:sz w:val="18"/>
          <w:szCs w:val="18"/>
          <w:lang w:eastAsia="pl-PL"/>
        </w:rPr>
        <w:tab/>
        <w:t>Przeznaczenie otrzymanej pomocy - wskazać, czy koszty, które zostały objęte pomocą, dotyczą inwestycji w gospodarstwie rolnym</w:t>
      </w:r>
      <w:r w:rsidR="00B13ACB">
        <w:rPr>
          <w:rFonts w:eastAsia="Times New Roman" w:cs="Times New Roman"/>
          <w:sz w:val="18"/>
          <w:szCs w:val="18"/>
          <w:lang w:eastAsia="pl-PL"/>
        </w:rPr>
        <w:br/>
      </w:r>
      <w:r w:rsidRPr="00E97FA9">
        <w:rPr>
          <w:rFonts w:eastAsia="Times New Roman" w:cs="Times New Roman"/>
          <w:sz w:val="18"/>
          <w:szCs w:val="18"/>
          <w:lang w:eastAsia="pl-PL"/>
        </w:rPr>
        <w:t>lub w rybołówstwie czy działalności bieżącej.</w:t>
      </w:r>
    </w:p>
    <w:p w14:paraId="37A24973" w14:textId="77777777" w:rsidR="009B7EA6" w:rsidRPr="00E5537B" w:rsidRDefault="009B7EA6" w:rsidP="009B7EA6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Dane osoby upoważnionej do podpisania informacji:</w:t>
      </w:r>
    </w:p>
    <w:p w14:paraId="67E8A2A2" w14:textId="5D37ACBF" w:rsidR="009B7EA6" w:rsidRPr="00E5537B" w:rsidRDefault="009B7EA6" w:rsidP="00C61758">
      <w:pPr>
        <w:widowControl w:val="0"/>
        <w:tabs>
          <w:tab w:val="right" w:pos="8804"/>
        </w:tabs>
        <w:suppressAutoHyphens/>
        <w:autoSpaceDE w:val="0"/>
        <w:autoSpaceDN w:val="0"/>
        <w:adjustRightInd w:val="0"/>
        <w:spacing w:before="240" w:after="0" w:line="240" w:lineRule="auto"/>
        <w:ind w:right="-16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..............................................</w:t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  <w:r w:rsidRPr="00E5537B">
        <w:rPr>
          <w:rFonts w:eastAsia="Times New Roman" w:cs="Times New Roman"/>
          <w:sz w:val="20"/>
          <w:szCs w:val="20"/>
          <w:lang w:eastAsia="pl-PL"/>
        </w:rPr>
        <w:tab/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……….</w:t>
      </w:r>
      <w:r w:rsidRPr="00E5537B">
        <w:rPr>
          <w:rFonts w:eastAsia="Times New Roman" w:cs="Times New Roman"/>
          <w:sz w:val="20"/>
          <w:szCs w:val="20"/>
          <w:lang w:eastAsia="pl-PL"/>
        </w:rPr>
        <w:t>........</w:t>
      </w:r>
      <w:r w:rsidR="00C61758">
        <w:rPr>
          <w:rFonts w:eastAsia="Times New Roman" w:cs="Times New Roman"/>
          <w:sz w:val="20"/>
          <w:szCs w:val="20"/>
          <w:lang w:eastAsia="pl-PL"/>
        </w:rPr>
        <w:t>........................</w:t>
      </w:r>
    </w:p>
    <w:p w14:paraId="62B4033B" w14:textId="68060EC1" w:rsidR="00B13ACB" w:rsidRDefault="009B7EA6" w:rsidP="009B7EA6">
      <w:pPr>
        <w:widowControl w:val="0"/>
        <w:tabs>
          <w:tab w:val="right" w:pos="7952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>(imię i nazwisko)</w:t>
      </w:r>
      <w:r w:rsidR="00C61758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C61758" w:rsidRPr="00E5537B">
        <w:rPr>
          <w:rFonts w:eastAsia="Times New Roman" w:cs="Times New Roman"/>
          <w:sz w:val="20"/>
          <w:szCs w:val="20"/>
          <w:lang w:eastAsia="pl-PL"/>
        </w:rPr>
        <w:t>(data i podpis)</w:t>
      </w:r>
    </w:p>
    <w:p w14:paraId="2EECDB3B" w14:textId="21839B6C" w:rsidR="009B7EA6" w:rsidRPr="00E5537B" w:rsidRDefault="009B7EA6" w:rsidP="009B7EA6">
      <w:pPr>
        <w:widowControl w:val="0"/>
        <w:tabs>
          <w:tab w:val="right" w:pos="7952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lang w:eastAsia="pl-PL"/>
        </w:rPr>
        <w:tab/>
      </w:r>
    </w:p>
    <w:p w14:paraId="4FA33662" w14:textId="24BEF68D" w:rsidR="009B7EA6" w:rsidRPr="00E5537B" w:rsidRDefault="009B7EA6" w:rsidP="009B7EA6">
      <w:pPr>
        <w:widowControl w:val="0"/>
        <w:tabs>
          <w:tab w:val="left" w:pos="425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Times New Roman" w:cs="Times New Roman"/>
          <w:sz w:val="20"/>
          <w:szCs w:val="20"/>
          <w:lang w:eastAsia="pl-PL"/>
        </w:rPr>
      </w:pPr>
      <w:r w:rsidRPr="00E5537B">
        <w:rPr>
          <w:rFonts w:eastAsia="Times New Roman" w:cs="Times New Roman"/>
          <w:sz w:val="20"/>
          <w:szCs w:val="20"/>
          <w:vertAlign w:val="superscript"/>
          <w:lang w:eastAsia="pl-PL"/>
        </w:rPr>
        <w:t>*</w:t>
      </w:r>
      <w:r w:rsidR="005D151B" w:rsidRPr="00E5537B">
        <w:rPr>
          <w:rFonts w:eastAsia="Times New Roman" w:cs="Times New Roman"/>
          <w:sz w:val="20"/>
          <w:szCs w:val="20"/>
          <w:lang w:eastAsia="pl-PL"/>
        </w:rPr>
        <w:tab/>
        <w:t>odpowiednie zaznaczyć</w:t>
      </w:r>
    </w:p>
    <w:p w14:paraId="436A202C" w14:textId="6DE7E14A" w:rsidR="009B7EA6" w:rsidRPr="00E97FA9" w:rsidRDefault="00E97FA9" w:rsidP="00E97FA9">
      <w:pPr>
        <w:autoSpaceDE w:val="0"/>
        <w:autoSpaceDN w:val="0"/>
        <w:adjustRightInd w:val="0"/>
        <w:spacing w:after="0" w:line="240" w:lineRule="auto"/>
        <w:ind w:left="708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                     </w:t>
      </w:r>
      <w:r w:rsidR="00C8019A">
        <w:rPr>
          <w:rFonts w:eastAsia="Calibri" w:cs="Times New Roman"/>
          <w:sz w:val="24"/>
          <w:szCs w:val="24"/>
        </w:rPr>
        <w:t xml:space="preserve">                Załącznik nr 6</w:t>
      </w:r>
    </w:p>
    <w:p w14:paraId="59611844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………………………………</w:t>
      </w:r>
      <w:r w:rsidR="00E97FA9">
        <w:rPr>
          <w:rFonts w:eastAsia="Calibri" w:cs="Times New Roman"/>
          <w:sz w:val="24"/>
          <w:szCs w:val="24"/>
        </w:rPr>
        <w:t>……….</w:t>
      </w:r>
      <w:r w:rsidRPr="00E97FA9">
        <w:rPr>
          <w:rFonts w:eastAsia="Calibri" w:cs="Times New Roman"/>
          <w:sz w:val="24"/>
          <w:szCs w:val="24"/>
        </w:rPr>
        <w:t xml:space="preserve">..      </w:t>
      </w:r>
    </w:p>
    <w:p w14:paraId="7CECD233" w14:textId="77777777" w:rsidR="009B7EA6" w:rsidRPr="00E97FA9" w:rsidRDefault="009B7EA6" w:rsidP="009B7EA6">
      <w:pPr>
        <w:autoSpaceDE w:val="0"/>
        <w:autoSpaceDN w:val="0"/>
        <w:adjustRightInd w:val="0"/>
        <w:spacing w:after="12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Imię i Nazwisko                              </w:t>
      </w:r>
    </w:p>
    <w:p w14:paraId="2448E524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1B8B5E3D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…………………………………</w:t>
      </w:r>
      <w:r w:rsidR="00E97FA9">
        <w:rPr>
          <w:rFonts w:eastAsia="Calibri" w:cs="Times New Roman"/>
          <w:sz w:val="24"/>
          <w:szCs w:val="24"/>
        </w:rPr>
        <w:t>….</w:t>
      </w:r>
      <w:r w:rsidRPr="00E97FA9">
        <w:rPr>
          <w:rFonts w:eastAsia="Calibri" w:cs="Times New Roman"/>
          <w:sz w:val="24"/>
          <w:szCs w:val="24"/>
        </w:rPr>
        <w:t>….</w:t>
      </w:r>
    </w:p>
    <w:p w14:paraId="4CAAFA90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Adres zamieszkania</w:t>
      </w:r>
    </w:p>
    <w:p w14:paraId="565B4D30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</w:rPr>
      </w:pPr>
    </w:p>
    <w:p w14:paraId="07AD1357" w14:textId="77777777" w:rsidR="009B7EA6" w:rsidRPr="00E97FA9" w:rsidRDefault="009B7EA6" w:rsidP="00E97FA9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>……………………………</w:t>
      </w:r>
      <w:r w:rsidR="00E97FA9">
        <w:rPr>
          <w:rFonts w:eastAsia="Calibri" w:cs="Times New Roman"/>
          <w:sz w:val="24"/>
          <w:szCs w:val="24"/>
        </w:rPr>
        <w:t>…</w:t>
      </w:r>
      <w:r w:rsidRPr="00E97FA9">
        <w:rPr>
          <w:rFonts w:eastAsia="Calibri" w:cs="Times New Roman"/>
          <w:sz w:val="24"/>
          <w:szCs w:val="24"/>
        </w:rPr>
        <w:t>………..</w:t>
      </w:r>
    </w:p>
    <w:p w14:paraId="15CBAF79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…………………………………………</w:t>
      </w:r>
    </w:p>
    <w:p w14:paraId="421777A5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97FA9">
        <w:rPr>
          <w:rFonts w:eastAsia="Calibri" w:cs="Times New Roman"/>
          <w:sz w:val="24"/>
          <w:szCs w:val="24"/>
        </w:rPr>
        <w:t xml:space="preserve">                             </w:t>
      </w:r>
      <w:r w:rsidRPr="00E97FA9">
        <w:rPr>
          <w:rFonts w:eastAsia="Calibri" w:cs="Times New Roman"/>
          <w:sz w:val="24"/>
          <w:szCs w:val="24"/>
        </w:rPr>
        <w:t xml:space="preserve">  pieczątka firmy</w:t>
      </w:r>
    </w:p>
    <w:p w14:paraId="1955C1BF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14:paraId="09F676D6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                </w:t>
      </w:r>
    </w:p>
    <w:p w14:paraId="4F3996EE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6F600239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514235C6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b/>
          <w:bCs/>
          <w:sz w:val="24"/>
          <w:szCs w:val="24"/>
        </w:rPr>
      </w:pPr>
    </w:p>
    <w:p w14:paraId="7415CA83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97FA9">
        <w:rPr>
          <w:rFonts w:eastAsia="Calibri" w:cs="Times New Roman"/>
          <w:b/>
          <w:bCs/>
          <w:sz w:val="24"/>
          <w:szCs w:val="24"/>
        </w:rPr>
        <w:t>OŚWIADCZENIE ŻŁOBKA LUB KLUBU DZIECIĘCEGO</w:t>
      </w:r>
    </w:p>
    <w:p w14:paraId="0306FEC7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sz w:val="24"/>
          <w:szCs w:val="24"/>
        </w:rPr>
      </w:pPr>
    </w:p>
    <w:p w14:paraId="3E68BD15" w14:textId="77777777" w:rsidR="009B7EA6" w:rsidRPr="00E97FA9" w:rsidRDefault="009B7EA6" w:rsidP="00E97FA9">
      <w:pPr>
        <w:autoSpaceDE w:val="0"/>
        <w:autoSpaceDN w:val="0"/>
        <w:adjustRightInd w:val="0"/>
        <w:spacing w:after="0" w:line="360" w:lineRule="auto"/>
        <w:ind w:firstLine="709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Oświadczam, że w ramach prowadzonej działalności sprawuję opiekę nad dziećmi </w:t>
      </w:r>
      <w:r w:rsidR="00E97FA9">
        <w:rPr>
          <w:rFonts w:eastAsia="Calibri" w:cs="Times New Roman"/>
          <w:sz w:val="24"/>
          <w:szCs w:val="24"/>
        </w:rPr>
        <w:t>n</w:t>
      </w:r>
      <w:r w:rsidRPr="00E97FA9">
        <w:rPr>
          <w:rFonts w:eastAsia="Calibri" w:cs="Times New Roman"/>
          <w:sz w:val="24"/>
          <w:szCs w:val="24"/>
        </w:rPr>
        <w:t>iepełnosprawnymi lub   prowadzę dla nich zajęcia.</w:t>
      </w:r>
    </w:p>
    <w:p w14:paraId="532AAF96" w14:textId="77777777" w:rsidR="009B7EA6" w:rsidRPr="00E97FA9" w:rsidRDefault="009B7EA6" w:rsidP="009B7EA6">
      <w:pPr>
        <w:autoSpaceDE w:val="0"/>
        <w:autoSpaceDN w:val="0"/>
        <w:adjustRightInd w:val="0"/>
        <w:spacing w:after="0" w:line="480" w:lineRule="auto"/>
        <w:rPr>
          <w:rFonts w:eastAsia="Calibri" w:cs="Times New Roman"/>
        </w:rPr>
      </w:pPr>
      <w:r w:rsidRPr="00E97FA9">
        <w:rPr>
          <w:rFonts w:eastAsia="Calibri" w:cs="Times New Roman"/>
        </w:rPr>
        <w:br/>
      </w:r>
    </w:p>
    <w:p w14:paraId="3C4B05A4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7A868660" w14:textId="77777777" w:rsidR="00D71DEB" w:rsidRPr="006976E9" w:rsidRDefault="009B7EA6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E97FA9">
        <w:rPr>
          <w:rFonts w:eastAsia="Calibri" w:cs="Times New Roman"/>
          <w:sz w:val="16"/>
          <w:szCs w:val="16"/>
        </w:rPr>
        <w:t xml:space="preserve">  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 w:rsidR="00D71DEB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="00D71DEB"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15DE053E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98C86EB" w14:textId="11A82455" w:rsidR="009B7EA6" w:rsidRPr="00E97FA9" w:rsidRDefault="009B7EA6" w:rsidP="00D71DEB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</w:rPr>
      </w:pPr>
    </w:p>
    <w:p w14:paraId="3F20A270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62047DF3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</w:rPr>
      </w:pPr>
    </w:p>
    <w:p w14:paraId="6160B642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FF0000"/>
        </w:rPr>
      </w:pPr>
    </w:p>
    <w:p w14:paraId="563CD9CB" w14:textId="77777777" w:rsidR="009B7EA6" w:rsidRPr="00E97FA9" w:rsidRDefault="009B7EA6" w:rsidP="009B7EA6">
      <w:pPr>
        <w:autoSpaceDE w:val="0"/>
        <w:autoSpaceDN w:val="0"/>
        <w:adjustRightInd w:val="0"/>
        <w:spacing w:after="0" w:line="240" w:lineRule="auto"/>
        <w:ind w:left="4248"/>
        <w:rPr>
          <w:rFonts w:eastAsia="Calibri" w:cs="Times New Roman"/>
        </w:rPr>
      </w:pPr>
      <w:r w:rsidRPr="00E97FA9">
        <w:rPr>
          <w:rFonts w:eastAsia="Calibri" w:cs="Times New Roman"/>
        </w:rPr>
        <w:t xml:space="preserve">                </w:t>
      </w:r>
      <w:r w:rsidRPr="00E97FA9">
        <w:rPr>
          <w:rFonts w:eastAsia="Calibri" w:cs="Times New Roman"/>
        </w:rPr>
        <w:tab/>
      </w:r>
      <w:r w:rsidRPr="00E97FA9">
        <w:rPr>
          <w:rFonts w:eastAsia="Calibri" w:cs="Times New Roman"/>
        </w:rPr>
        <w:tab/>
        <w:t xml:space="preserve">  </w:t>
      </w:r>
      <w:r w:rsidR="00E97FA9">
        <w:rPr>
          <w:rFonts w:eastAsia="Calibri" w:cs="Times New Roman"/>
        </w:rPr>
        <w:t xml:space="preserve">                                     </w:t>
      </w:r>
      <w:r w:rsidRPr="00E97FA9">
        <w:rPr>
          <w:rFonts w:eastAsia="Calibri" w:cs="Times New Roman"/>
        </w:rPr>
        <w:t xml:space="preserve">….………………………………………. </w:t>
      </w:r>
    </w:p>
    <w:p w14:paraId="777C1616" w14:textId="32F40786" w:rsidR="009B7EA6" w:rsidRPr="00E97FA9" w:rsidRDefault="009B7EA6" w:rsidP="002B42BB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237"/>
        <w:jc w:val="center"/>
        <w:rPr>
          <w:rFonts w:eastAsia="Times New Roman" w:cs="Times New Roman"/>
          <w:lang w:eastAsia="pl-PL"/>
        </w:rPr>
      </w:pPr>
      <w:r w:rsidRPr="00E97FA9">
        <w:rPr>
          <w:rFonts w:eastAsia="Times New Roman" w:cs="Times New Roman"/>
          <w:sz w:val="20"/>
          <w:lang w:eastAsia="pl-PL"/>
        </w:rPr>
        <w:t xml:space="preserve">Data i podpis </w:t>
      </w:r>
      <w:r w:rsidRPr="00E97FA9">
        <w:rPr>
          <w:rFonts w:eastAsia="Times New Roman" w:cs="Times New Roman"/>
          <w:sz w:val="20"/>
          <w:lang w:eastAsia="pl-PL"/>
        </w:rPr>
        <w:br/>
        <w:t xml:space="preserve">osoby uprawnionej do reprezentowania </w:t>
      </w:r>
      <w:r w:rsidRPr="00E97FA9">
        <w:rPr>
          <w:rFonts w:eastAsia="Times New Roman" w:cs="Times New Roman"/>
          <w:sz w:val="20"/>
          <w:lang w:eastAsia="pl-PL"/>
        </w:rPr>
        <w:br/>
        <w:t>żłobka lub klubu dziecięcego</w:t>
      </w:r>
    </w:p>
    <w:p w14:paraId="6E6845EC" w14:textId="77777777" w:rsidR="009B7EA6" w:rsidRPr="00E97FA9" w:rsidRDefault="009B7EA6" w:rsidP="009B7EA6">
      <w:pPr>
        <w:widowControl w:val="0"/>
        <w:tabs>
          <w:tab w:val="center" w:pos="7797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lang w:eastAsia="pl-PL"/>
        </w:rPr>
      </w:pPr>
      <w:r w:rsidRPr="00E97FA9">
        <w:rPr>
          <w:rFonts w:eastAsia="Times New Roman" w:cs="Times New Roman"/>
          <w:lang w:eastAsia="pl-PL"/>
        </w:rPr>
        <w:t xml:space="preserve">                     </w:t>
      </w:r>
    </w:p>
    <w:p w14:paraId="314F595C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rPr>
          <w:rFonts w:eastAsia="Times New Roman" w:cs="Times New Roman"/>
          <w:lang w:eastAsia="pl-PL"/>
        </w:rPr>
      </w:pPr>
    </w:p>
    <w:p w14:paraId="4C23E42E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17F596AC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43A215C8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14:paraId="3C2A7691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017BD273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06453EBA" w14:textId="77777777" w:rsidR="00D71DEB" w:rsidRPr="00E97FA9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44137B82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FF0000"/>
          <w:sz w:val="20"/>
          <w:szCs w:val="24"/>
          <w:lang w:eastAsia="pl-PL"/>
        </w:rPr>
      </w:pPr>
    </w:p>
    <w:p w14:paraId="3A75F41B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5A228D65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A973082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152CDCB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51D460D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F15698A" w14:textId="5D1A3332" w:rsidR="009B7EA6" w:rsidRPr="00332566" w:rsidRDefault="00C8019A" w:rsidP="009B7EA6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lastRenderedPageBreak/>
        <w:t xml:space="preserve">     Załącznik nr 7</w:t>
      </w:r>
    </w:p>
    <w:p w14:paraId="737EC70B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………………………………</w:t>
      </w:r>
      <w:r w:rsidR="00E97FA9" w:rsidRPr="00332566">
        <w:rPr>
          <w:rFonts w:eastAsia="Calibri" w:cs="Times New Roman"/>
          <w:sz w:val="24"/>
          <w:szCs w:val="24"/>
        </w:rPr>
        <w:t>……..</w:t>
      </w:r>
      <w:r w:rsidRPr="00332566">
        <w:rPr>
          <w:rFonts w:eastAsia="Calibri" w:cs="Times New Roman"/>
          <w:sz w:val="24"/>
          <w:szCs w:val="24"/>
        </w:rPr>
        <w:t xml:space="preserve">..      </w:t>
      </w:r>
    </w:p>
    <w:p w14:paraId="61A6F132" w14:textId="77777777" w:rsidR="009B7EA6" w:rsidRPr="00332566" w:rsidRDefault="009B7EA6" w:rsidP="009B7EA6">
      <w:pPr>
        <w:autoSpaceDE w:val="0"/>
        <w:autoSpaceDN w:val="0"/>
        <w:adjustRightInd w:val="0"/>
        <w:spacing w:after="12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Imię i Nazwisko                              </w:t>
      </w:r>
    </w:p>
    <w:p w14:paraId="5C800346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</w:p>
    <w:p w14:paraId="360A74CA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</w:t>
      </w:r>
      <w:r w:rsidR="00E97FA9" w:rsidRPr="00332566">
        <w:rPr>
          <w:rFonts w:eastAsia="Calibri" w:cs="Times New Roman"/>
          <w:sz w:val="24"/>
          <w:szCs w:val="24"/>
        </w:rPr>
        <w:t>…</w:t>
      </w:r>
      <w:r w:rsidRPr="00332566">
        <w:rPr>
          <w:rFonts w:eastAsia="Calibri" w:cs="Times New Roman"/>
          <w:sz w:val="24"/>
          <w:szCs w:val="24"/>
        </w:rPr>
        <w:t>…………….</w:t>
      </w:r>
    </w:p>
    <w:p w14:paraId="4A2F337D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Adres zamieszkania</w:t>
      </w:r>
    </w:p>
    <w:p w14:paraId="0FD70E8A" w14:textId="77777777" w:rsidR="009B7EA6" w:rsidRPr="00332566" w:rsidRDefault="009B7EA6" w:rsidP="009B7EA6">
      <w:pPr>
        <w:autoSpaceDE w:val="0"/>
        <w:autoSpaceDN w:val="0"/>
        <w:adjustRightInd w:val="0"/>
        <w:spacing w:after="0" w:line="360" w:lineRule="auto"/>
        <w:rPr>
          <w:rFonts w:eastAsia="Calibri" w:cs="Times New Roman"/>
          <w:sz w:val="24"/>
          <w:szCs w:val="24"/>
        </w:rPr>
      </w:pPr>
    </w:p>
    <w:p w14:paraId="48558C97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>……………………………………..</w:t>
      </w:r>
    </w:p>
    <w:p w14:paraId="14FF4923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                                          </w:t>
      </w:r>
      <w:r w:rsidR="00E97FA9" w:rsidRPr="00332566">
        <w:rPr>
          <w:rFonts w:eastAsia="Calibri" w:cs="Times New Roman"/>
          <w:sz w:val="24"/>
          <w:szCs w:val="24"/>
        </w:rPr>
        <w:t xml:space="preserve">                            </w:t>
      </w:r>
      <w:r w:rsidRPr="00332566">
        <w:rPr>
          <w:rFonts w:eastAsia="Calibri" w:cs="Times New Roman"/>
          <w:sz w:val="24"/>
          <w:szCs w:val="24"/>
        </w:rPr>
        <w:t xml:space="preserve">                  …………………………………………</w:t>
      </w:r>
    </w:p>
    <w:p w14:paraId="20A573BF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332566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97FA9" w:rsidRPr="00332566">
        <w:rPr>
          <w:rFonts w:eastAsia="Calibri" w:cs="Times New Roman"/>
          <w:sz w:val="24"/>
          <w:szCs w:val="24"/>
        </w:rPr>
        <w:t xml:space="preserve">                                  </w:t>
      </w:r>
      <w:r w:rsidRPr="00332566">
        <w:rPr>
          <w:rFonts w:eastAsia="Calibri" w:cs="Times New Roman"/>
          <w:sz w:val="24"/>
          <w:szCs w:val="24"/>
        </w:rPr>
        <w:t xml:space="preserve"> pieczątka firmy</w:t>
      </w:r>
    </w:p>
    <w:p w14:paraId="06562A6D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64861" w14:textId="77777777" w:rsidR="009B7EA6" w:rsidRPr="0033256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256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30336E3B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018A1BA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C0143AD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78DF4ED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eastAsia="Calibri" w:cs="Times New Roman"/>
          <w:b/>
          <w:bCs/>
        </w:rPr>
      </w:pPr>
    </w:p>
    <w:p w14:paraId="0BFA00F7" w14:textId="77777777" w:rsidR="009B7EA6" w:rsidRPr="00332566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332566">
        <w:rPr>
          <w:rFonts w:eastAsia="Calibri" w:cs="Times New Roman"/>
          <w:b/>
          <w:bCs/>
          <w:sz w:val="24"/>
          <w:szCs w:val="24"/>
        </w:rPr>
        <w:t>OŚWIADCZENIE</w:t>
      </w:r>
      <w:r w:rsidRPr="00332566">
        <w:rPr>
          <w:rFonts w:eastAsia="Calibri" w:cs="Times New Roman"/>
          <w:b/>
          <w:bCs/>
          <w:sz w:val="24"/>
          <w:szCs w:val="24"/>
        </w:rPr>
        <w:br/>
        <w:t>PODMIOTU ŚWIADCZĄCEGO USŁUGI REHABILITACYJNE</w:t>
      </w:r>
    </w:p>
    <w:p w14:paraId="1103C78B" w14:textId="77777777" w:rsidR="009B7EA6" w:rsidRPr="00E97FA9" w:rsidRDefault="009B7EA6" w:rsidP="009B7EA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</w:rPr>
      </w:pPr>
    </w:p>
    <w:p w14:paraId="590AE1BB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Calibri" w:hAnsi="Times New Roman" w:cs="Times New Roman"/>
        </w:rPr>
      </w:pPr>
    </w:p>
    <w:p w14:paraId="1182B2A8" w14:textId="77777777" w:rsidR="009B7EA6" w:rsidRPr="00E97FA9" w:rsidRDefault="009B7EA6" w:rsidP="00E97F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E97FA9">
        <w:rPr>
          <w:rFonts w:eastAsia="Calibri" w:cs="Times New Roman"/>
          <w:sz w:val="24"/>
          <w:szCs w:val="24"/>
        </w:rPr>
        <w:t xml:space="preserve"> Oświadczam, że w ramach prowadzonej działalności świadczę usługi rehabilitacyjne dla dzieci</w:t>
      </w:r>
      <w:r w:rsidRPr="00E97FA9">
        <w:rPr>
          <w:rFonts w:eastAsia="Calibri" w:cs="Times New Roman"/>
          <w:sz w:val="24"/>
          <w:szCs w:val="24"/>
        </w:rPr>
        <w:br/>
        <w:t xml:space="preserve">              niepełnosprawnych w miejscu zamieszkania, w tym usługi mobilne.</w:t>
      </w:r>
    </w:p>
    <w:p w14:paraId="5E0C83D6" w14:textId="77777777" w:rsidR="009B7EA6" w:rsidRPr="00E97FA9" w:rsidRDefault="009B7EA6" w:rsidP="00E97FA9">
      <w:pPr>
        <w:pStyle w:val="Tekstpodstawowy"/>
        <w:widowControl/>
        <w:suppressAutoHyphens w:val="0"/>
        <w:adjustRightInd w:val="0"/>
        <w:spacing w:after="0" w:line="276" w:lineRule="auto"/>
        <w:rPr>
          <w:rFonts w:asciiTheme="minorHAnsi" w:eastAsia="Calibri" w:hAnsiTheme="minorHAnsi"/>
          <w:lang w:eastAsia="en-US"/>
        </w:rPr>
      </w:pPr>
      <w:r w:rsidRPr="00E97FA9">
        <w:rPr>
          <w:rFonts w:asciiTheme="minorHAnsi" w:eastAsia="Calibri" w:hAnsiTheme="minorHAnsi"/>
          <w:lang w:eastAsia="en-US"/>
        </w:rPr>
        <w:br/>
      </w:r>
    </w:p>
    <w:p w14:paraId="212A9A69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2160"/>
        <w:rPr>
          <w:rFonts w:ascii="Times New Roman" w:eastAsia="Calibri" w:hAnsi="Times New Roman" w:cs="Times New Roman"/>
        </w:rPr>
      </w:pPr>
    </w:p>
    <w:p w14:paraId="7A7276AC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29841AD9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</w:pP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Jestem świadomy odpowiedzialności karnej za złożenie fałszywego oświadczenia</w:t>
      </w:r>
      <w:r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>”</w:t>
      </w:r>
      <w:r w:rsidRPr="006976E9">
        <w:rPr>
          <w:rFonts w:eastAsia="SimSun" w:cs="Times New Roman"/>
          <w:b/>
          <w:bCs/>
          <w:kern w:val="2"/>
          <w:sz w:val="24"/>
          <w:szCs w:val="24"/>
          <w:lang w:eastAsia="zh-CN" w:bidi="hi-IN"/>
        </w:rPr>
        <w:t xml:space="preserve">. </w:t>
      </w:r>
    </w:p>
    <w:p w14:paraId="4C06BB6C" w14:textId="77777777" w:rsidR="00D71DEB" w:rsidRPr="006976E9" w:rsidRDefault="00D71DEB" w:rsidP="00D71DEB">
      <w:p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eastAsia="SimSun" w:cs="Times New Roman"/>
          <w:kern w:val="2"/>
          <w:sz w:val="24"/>
          <w:szCs w:val="24"/>
          <w:lang w:eastAsia="zh-CN" w:bidi="hi-IN"/>
        </w:rPr>
      </w:pPr>
    </w:p>
    <w:p w14:paraId="1F81448E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3D2FCB16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</w:rPr>
      </w:pPr>
    </w:p>
    <w:p w14:paraId="6D8EDA1D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1C52838C" w14:textId="77777777" w:rsidR="009B7EA6" w:rsidRPr="009B7EA6" w:rsidRDefault="009B7EA6" w:rsidP="009B7E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</w:p>
    <w:p w14:paraId="248D52D3" w14:textId="77777777" w:rsidR="009B7EA6" w:rsidRPr="009B7EA6" w:rsidRDefault="009B7EA6" w:rsidP="009B7EA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</w:rPr>
      </w:pPr>
      <w:r w:rsidRPr="009B7EA6">
        <w:rPr>
          <w:rFonts w:ascii="Times New Roman" w:eastAsia="Calibri" w:hAnsi="Times New Roman" w:cs="Times New Roman"/>
        </w:rPr>
        <w:t xml:space="preserve">             </w:t>
      </w:r>
      <w:r w:rsidRPr="009B7EA6">
        <w:rPr>
          <w:rFonts w:ascii="Times New Roman" w:eastAsia="Calibri" w:hAnsi="Times New Roman" w:cs="Times New Roman"/>
        </w:rPr>
        <w:tab/>
      </w:r>
      <w:r w:rsidRPr="009B7EA6">
        <w:rPr>
          <w:rFonts w:ascii="Times New Roman" w:eastAsia="Calibri" w:hAnsi="Times New Roman" w:cs="Times New Roman"/>
        </w:rPr>
        <w:tab/>
        <w:t xml:space="preserve">   </w:t>
      </w:r>
      <w:r w:rsidR="00E97FA9">
        <w:rPr>
          <w:rFonts w:ascii="Times New Roman" w:eastAsia="Calibri" w:hAnsi="Times New Roman" w:cs="Times New Roman"/>
        </w:rPr>
        <w:t xml:space="preserve">                      </w:t>
      </w:r>
      <w:r w:rsidRPr="009B7EA6">
        <w:rPr>
          <w:rFonts w:ascii="Times New Roman" w:eastAsia="Calibri" w:hAnsi="Times New Roman" w:cs="Times New Roman"/>
        </w:rPr>
        <w:t xml:space="preserve">….………………………………………. </w:t>
      </w:r>
    </w:p>
    <w:p w14:paraId="5CAF2EA2" w14:textId="77777777" w:rsidR="009B7EA6" w:rsidRPr="00E97FA9" w:rsidRDefault="009B7EA6" w:rsidP="002B42BB">
      <w:pPr>
        <w:widowControl w:val="0"/>
        <w:tabs>
          <w:tab w:val="center" w:pos="1985"/>
          <w:tab w:val="right" w:pos="5812"/>
          <w:tab w:val="center" w:pos="7797"/>
        </w:tabs>
        <w:suppressAutoHyphens/>
        <w:autoSpaceDE w:val="0"/>
        <w:autoSpaceDN w:val="0"/>
        <w:spacing w:after="0" w:line="240" w:lineRule="auto"/>
        <w:ind w:left="6521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E97FA9">
        <w:rPr>
          <w:rFonts w:eastAsia="Times New Roman" w:cs="Times New Roman"/>
          <w:sz w:val="20"/>
          <w:szCs w:val="20"/>
          <w:lang w:eastAsia="pl-PL"/>
        </w:rPr>
        <w:t xml:space="preserve">Data i podpis </w:t>
      </w:r>
      <w:r w:rsidRPr="00E97FA9">
        <w:rPr>
          <w:rFonts w:eastAsia="Times New Roman" w:cs="Times New Roman"/>
          <w:sz w:val="20"/>
          <w:szCs w:val="20"/>
          <w:lang w:eastAsia="pl-PL"/>
        </w:rPr>
        <w:br/>
        <w:t xml:space="preserve">osoby uprawnionej do reprezentowania </w:t>
      </w:r>
      <w:r w:rsidRPr="00E97FA9">
        <w:rPr>
          <w:rFonts w:eastAsia="Times New Roman" w:cs="Times New Roman"/>
          <w:sz w:val="20"/>
          <w:szCs w:val="20"/>
          <w:lang w:eastAsia="pl-PL"/>
        </w:rPr>
        <w:br/>
        <w:t>podmiotu świadczącego usługi rehabilitacyjne</w:t>
      </w:r>
    </w:p>
    <w:p w14:paraId="479CEFB7" w14:textId="77777777" w:rsidR="009B7EA6" w:rsidRPr="00E97FA9" w:rsidRDefault="009B7EA6" w:rsidP="009B7EA6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</w:p>
    <w:p w14:paraId="6AA52AC7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D66F254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16B58C8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E39C973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29F1FD9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39B831F" w14:textId="77777777" w:rsidR="009B7EA6" w:rsidRP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002053E" w14:textId="77777777" w:rsidR="009B7EA6" w:rsidRDefault="009B7EA6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39510ED1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5B22B5C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F36548B" w14:textId="77777777" w:rsidR="00D71DEB" w:rsidRDefault="00D71DEB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288FF238" w14:textId="77777777" w:rsidR="0064402D" w:rsidRDefault="0064402D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47CFCFC4" w14:textId="77777777" w:rsidR="00E15FDA" w:rsidRDefault="00E15FDA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p w14:paraId="72EB0CB8" w14:textId="3B2E19EB" w:rsidR="00E15FDA" w:rsidRDefault="00E15FDA" w:rsidP="00E15FDA">
      <w:pPr>
        <w:ind w:left="8949" w:firstLine="57"/>
        <w:jc w:val="center"/>
        <w:rPr>
          <w:b/>
          <w:bCs/>
        </w:rPr>
      </w:pPr>
      <w:bookmarkStart w:id="2" w:name="_Hlk161503395"/>
      <w:r>
        <w:rPr>
          <w:rFonts w:eastAsia="Calibri" w:cs="Times New Roman"/>
        </w:rPr>
        <w:lastRenderedPageBreak/>
        <w:t>Załącznik nr 8</w:t>
      </w:r>
    </w:p>
    <w:p w14:paraId="31409C90" w14:textId="77777777" w:rsidR="00E15FDA" w:rsidRDefault="00E15FDA" w:rsidP="00E15FDA">
      <w:pPr>
        <w:jc w:val="center"/>
        <w:rPr>
          <w:b/>
          <w:bCs/>
        </w:rPr>
      </w:pPr>
    </w:p>
    <w:p w14:paraId="1B628E74" w14:textId="3E53D5DF" w:rsidR="00E15FDA" w:rsidRPr="001018E8" w:rsidRDefault="00E15FDA" w:rsidP="00E15FDA">
      <w:pPr>
        <w:jc w:val="center"/>
        <w:rPr>
          <w:b/>
          <w:bCs/>
        </w:rPr>
      </w:pPr>
      <w:r w:rsidRPr="001018E8">
        <w:rPr>
          <w:b/>
          <w:bCs/>
        </w:rPr>
        <w:t xml:space="preserve">Klauzula informacyjna </w:t>
      </w:r>
      <w:r>
        <w:rPr>
          <w:b/>
          <w:bCs/>
        </w:rPr>
        <w:t>– wnioskodawca ubiegający się o przyznanie środków na podjęcie działalności gospodarczej, rolniczej albo działalności w firmie spółdzielni socjalnej lub przyznanie refundacji kosztów wyposażenia lub doposażenia stanowiska pracy</w:t>
      </w:r>
    </w:p>
    <w:bookmarkEnd w:id="2"/>
    <w:p w14:paraId="2EFFC28C" w14:textId="77777777" w:rsidR="00E15FDA" w:rsidRPr="001018E8" w:rsidRDefault="00E15FDA" w:rsidP="00E15FDA">
      <w:pPr>
        <w:pStyle w:val="Standardwyrow"/>
      </w:pPr>
      <w:r w:rsidRPr="001018E8">
        <w:t>Wypełniając obowiązek informacyjny w zakresie ochrony danych osobowych na podstawie art. 13 ust. 1 i ust. 2 ogólnego rozporządzenia Parlamentu Europejskiego i Rady (UE) 2016/679 z dnia 27 kwietnia 2016 r. w sprawie ochrony osób fizycznych w</w:t>
      </w:r>
      <w:r>
        <w:t xml:space="preserve"> </w:t>
      </w:r>
      <w:r w:rsidRPr="001018E8">
        <w:t>związku z przetwarzaniem danych osobowych i w sprawie swobodnego przepływu takich danych oraz uchylenia dyrektywy 95/46/WE zwanym dalej „RODO” i dbając o Państwa dane osobowe przetwarzane przez nas informujemy, że:</w:t>
      </w:r>
    </w:p>
    <w:p w14:paraId="24D73680" w14:textId="77777777" w:rsidR="00E15FDA" w:rsidRPr="001018E8" w:rsidRDefault="00E15FDA" w:rsidP="00E15FDA">
      <w:pPr>
        <w:pStyle w:val="Standardwyrow"/>
        <w:numPr>
          <w:ilvl w:val="0"/>
          <w:numId w:val="42"/>
        </w:numPr>
      </w:pPr>
      <w:r w:rsidRPr="001018E8">
        <w:t>Administratorem Pani/a danych osobowych będzie</w:t>
      </w:r>
      <w:r>
        <w:t xml:space="preserve"> </w:t>
      </w:r>
      <w:r w:rsidRPr="00292189">
        <w:rPr>
          <w:b/>
          <w:bCs/>
        </w:rPr>
        <w:t>Powiatowy Urząd Pracy w Jędrzejowie</w:t>
      </w:r>
      <w:r>
        <w:t xml:space="preserve"> z siedzibą przy ul. Okrzei 49 B, 28-300 Jędrzejów, tel. 41 380-23-74, fax: 41 386-38-93, e-mail</w:t>
      </w:r>
      <w:r w:rsidRPr="001018E8">
        <w:t xml:space="preserve">: </w:t>
      </w:r>
      <w:hyperlink r:id="rId14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6F528478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 xml:space="preserve">Z Inspektorem Ochrony Danych można się skontaktować telefonicznie pod numerem telefonu </w:t>
      </w:r>
      <w:r>
        <w:rPr>
          <w:szCs w:val="18"/>
        </w:rPr>
        <w:t>41 3802374</w:t>
      </w:r>
      <w:r w:rsidRPr="00941730">
        <w:rPr>
          <w:szCs w:val="18"/>
        </w:rPr>
        <w:t xml:space="preserve"> lub za pomocą korespondencji elektronicznej adres: </w:t>
      </w:r>
      <w:hyperlink r:id="rId15" w:history="1">
        <w:r w:rsidRPr="007A549F">
          <w:rPr>
            <w:rStyle w:val="Hipercze"/>
            <w:szCs w:val="18"/>
          </w:rPr>
          <w:t>iod@jedrzejow.praca.gov.pl</w:t>
        </w:r>
      </w:hyperlink>
    </w:p>
    <w:p w14:paraId="4BB0E3BB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Pani/Pana dane osobowe przetwarzane będą</w:t>
      </w:r>
      <w:r>
        <w:rPr>
          <w:szCs w:val="18"/>
        </w:rPr>
        <w:t>:</w:t>
      </w:r>
    </w:p>
    <w:p w14:paraId="5C1D6BC0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 xml:space="preserve">w celu </w:t>
      </w:r>
      <w:r>
        <w:rPr>
          <w:szCs w:val="18"/>
        </w:rPr>
        <w:t>uzyskania</w:t>
      </w:r>
      <w:r w:rsidRPr="005E65F9">
        <w:rPr>
          <w:szCs w:val="18"/>
        </w:rPr>
        <w:t xml:space="preserve"> </w:t>
      </w:r>
      <w:r w:rsidRPr="00C46801">
        <w:rPr>
          <w:szCs w:val="18"/>
        </w:rPr>
        <w:t>refundacj</w:t>
      </w:r>
      <w:r>
        <w:rPr>
          <w:szCs w:val="18"/>
        </w:rPr>
        <w:t>i</w:t>
      </w:r>
      <w:r w:rsidRPr="00C46801">
        <w:rPr>
          <w:szCs w:val="18"/>
        </w:rPr>
        <w:t xml:space="preserve"> kosztów wyposażenia lub doposażenia stanowiska pracy albo przyznanie środków na podjęcie działalności gospodarczej, rolniczej albo działalności w formie spółdzielni socjalnej</w:t>
      </w:r>
      <w:r>
        <w:rPr>
          <w:szCs w:val="18"/>
        </w:rPr>
        <w:t xml:space="preserve"> </w:t>
      </w:r>
      <w:r w:rsidRPr="00941730">
        <w:rPr>
          <w:szCs w:val="18"/>
        </w:rPr>
        <w:t>na podstawie przepisów prawa - art. 6 ust 1 lit. c RODO tj.: ustaw</w:t>
      </w:r>
      <w:r>
        <w:rPr>
          <w:szCs w:val="18"/>
        </w:rPr>
        <w:t>a</w:t>
      </w:r>
      <w:r w:rsidRPr="00941730">
        <w:rPr>
          <w:szCs w:val="18"/>
        </w:rPr>
        <w:t xml:space="preserve"> z dnia 20 </w:t>
      </w:r>
      <w:r>
        <w:rPr>
          <w:szCs w:val="18"/>
        </w:rPr>
        <w:t>marca</w:t>
      </w:r>
      <w:r w:rsidRPr="00941730">
        <w:rPr>
          <w:szCs w:val="18"/>
        </w:rPr>
        <w:t xml:space="preserve"> 20</w:t>
      </w:r>
      <w:r>
        <w:rPr>
          <w:szCs w:val="18"/>
        </w:rPr>
        <w:t>25</w:t>
      </w:r>
      <w:r w:rsidRPr="00941730">
        <w:rPr>
          <w:szCs w:val="18"/>
        </w:rPr>
        <w:t xml:space="preserve"> r. o </w:t>
      </w:r>
      <w:r>
        <w:rPr>
          <w:szCs w:val="18"/>
        </w:rPr>
        <w:t>rynku pracy i służbach zatrudnienia</w:t>
      </w:r>
      <w:r w:rsidRPr="00941730">
        <w:rPr>
          <w:szCs w:val="18"/>
        </w:rPr>
        <w:t xml:space="preserve"> (tj. Dz. U. z 202</w:t>
      </w:r>
      <w:r>
        <w:rPr>
          <w:szCs w:val="18"/>
        </w:rPr>
        <w:t>5</w:t>
      </w:r>
      <w:r w:rsidRPr="00941730">
        <w:rPr>
          <w:szCs w:val="18"/>
        </w:rPr>
        <w:t xml:space="preserve"> r. poz. </w:t>
      </w:r>
      <w:r>
        <w:rPr>
          <w:szCs w:val="18"/>
        </w:rPr>
        <w:t>620 z późniejszymi zmianami) oraz akty wykonawcze</w:t>
      </w:r>
    </w:p>
    <w:p w14:paraId="6FBB9763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 xml:space="preserve">w celu kontaktu telefonicznego oraz korespondencji za pomocą poczty elektronicznej </w:t>
      </w:r>
      <w:r>
        <w:rPr>
          <w:szCs w:val="18"/>
        </w:rPr>
        <w:t xml:space="preserve">dotyczącej załatwianej sprawy </w:t>
      </w:r>
      <w:r w:rsidRPr="00941730">
        <w:rPr>
          <w:szCs w:val="18"/>
        </w:rPr>
        <w:t>na podstawie dobrowolnie wyrażonej zgody - art. 6 ust 1 lit. a RODO tj.: w</w:t>
      </w:r>
      <w:r>
        <w:rPr>
          <w:szCs w:val="18"/>
        </w:rPr>
        <w:t> </w:t>
      </w:r>
      <w:r w:rsidRPr="00941730">
        <w:rPr>
          <w:szCs w:val="18"/>
        </w:rPr>
        <w:t>zakresie danych niewymaganych przepisami prawa, przy czym zgoda może zostać odwołana w</w:t>
      </w:r>
      <w:r>
        <w:rPr>
          <w:szCs w:val="18"/>
        </w:rPr>
        <w:t> </w:t>
      </w:r>
      <w:r w:rsidRPr="00941730">
        <w:rPr>
          <w:szCs w:val="18"/>
        </w:rPr>
        <w:t xml:space="preserve">dowolnym momencie bez wpływu na </w:t>
      </w:r>
      <w:r>
        <w:rPr>
          <w:szCs w:val="18"/>
        </w:rPr>
        <w:t>proces przetwarzania.</w:t>
      </w:r>
    </w:p>
    <w:p w14:paraId="0AABADB9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Odbiorcami Pani/a danych osobowych mogą być podmioty na podstawie przepisów prawa oraz podmioty, z którymi zawarliśmy umowy powierzenia przetwarzania danych osobowych oraz podmioty świadczące usługi pocztowe zgodnie z wymogami prawnymi.</w:t>
      </w:r>
    </w:p>
    <w:p w14:paraId="77345650" w14:textId="77777777" w:rsidR="00E15FDA" w:rsidRPr="00F045A4" w:rsidRDefault="00E15FDA" w:rsidP="00E15FDA">
      <w:pPr>
        <w:pStyle w:val="Akapitzlist"/>
        <w:numPr>
          <w:ilvl w:val="0"/>
          <w:numId w:val="42"/>
        </w:numPr>
        <w:spacing w:after="160" w:line="259" w:lineRule="auto"/>
        <w:rPr>
          <w:sz w:val="18"/>
          <w:szCs w:val="18"/>
        </w:rPr>
      </w:pPr>
      <w:r w:rsidRPr="00F045A4">
        <w:rPr>
          <w:sz w:val="18"/>
          <w:szCs w:val="18"/>
        </w:rPr>
        <w:t xml:space="preserve">Pani/Pana dane osobowe przechowywane będą przez okres 10 lat - wskazany w przepisach ustawy z dnia 14 lipca 1983 r. o narodowym zasobie archiwalnym i archiwach. </w:t>
      </w:r>
      <w:r>
        <w:rPr>
          <w:sz w:val="18"/>
          <w:szCs w:val="18"/>
        </w:rPr>
        <w:t>Dane przetwarzanie na podstawie wyrażonej zgody przez okres trwania okresu dofinansowania i jego rozliczenia lub do momentu wycofania zgody.</w:t>
      </w:r>
    </w:p>
    <w:p w14:paraId="2DE03F8A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Pani/a dane nie będą przekazywane do państw trzecich/organizacji międzynarodowych.</w:t>
      </w:r>
    </w:p>
    <w:p w14:paraId="0EF24A02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Pani/a dane nie będą Pani/a dane nie będą podlegały profilowaniu lub zautomatyzowanemu podejmowaniu decyzji.</w:t>
      </w:r>
    </w:p>
    <w:p w14:paraId="000DDD09" w14:textId="77777777" w:rsidR="00E15FDA" w:rsidRPr="00941730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Pani/a mają prawo:</w:t>
      </w:r>
    </w:p>
    <w:p w14:paraId="2EE55F7D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>dostępu do swoich danych oraz otrzymania ich kopii;</w:t>
      </w:r>
    </w:p>
    <w:p w14:paraId="308D0140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>sprostowania (poprawiania) swoich danych osobowych;</w:t>
      </w:r>
    </w:p>
    <w:p w14:paraId="2C75B643" w14:textId="77777777" w:rsidR="00E15FDA" w:rsidRPr="00941730" w:rsidRDefault="00E15FDA" w:rsidP="00E15FDA">
      <w:pPr>
        <w:pStyle w:val="Standardwyrow"/>
        <w:numPr>
          <w:ilvl w:val="1"/>
          <w:numId w:val="42"/>
        </w:numPr>
        <w:rPr>
          <w:szCs w:val="18"/>
        </w:rPr>
      </w:pPr>
      <w:r w:rsidRPr="00941730">
        <w:rPr>
          <w:szCs w:val="18"/>
        </w:rPr>
        <w:t>ograniczenia przetwarzania swoich danych osobowych;</w:t>
      </w:r>
    </w:p>
    <w:p w14:paraId="3ADE0327" w14:textId="77777777" w:rsidR="00E15FDA" w:rsidRPr="00941730" w:rsidRDefault="00E15FDA" w:rsidP="00E15FDA">
      <w:pPr>
        <w:pStyle w:val="Akapitzlist"/>
        <w:numPr>
          <w:ilvl w:val="1"/>
          <w:numId w:val="42"/>
        </w:numPr>
        <w:spacing w:after="160" w:line="259" w:lineRule="auto"/>
        <w:rPr>
          <w:sz w:val="18"/>
          <w:szCs w:val="18"/>
        </w:rPr>
      </w:pPr>
      <w:r w:rsidRPr="00941730">
        <w:rPr>
          <w:sz w:val="18"/>
          <w:szCs w:val="18"/>
        </w:rPr>
        <w:t>usunięcia swoich danych osobowych na podstawie przepisów prawa lub wycofania dobrowolnej zgody na ich przetwarzanie;</w:t>
      </w:r>
    </w:p>
    <w:p w14:paraId="722BCEB3" w14:textId="77777777" w:rsidR="00E15FDA" w:rsidRDefault="00E15FDA" w:rsidP="00E15FDA">
      <w:pPr>
        <w:pStyle w:val="Akapitzlist"/>
        <w:numPr>
          <w:ilvl w:val="1"/>
          <w:numId w:val="42"/>
        </w:numPr>
        <w:spacing w:after="160" w:line="259" w:lineRule="auto"/>
        <w:rPr>
          <w:sz w:val="18"/>
          <w:szCs w:val="18"/>
        </w:rPr>
      </w:pPr>
      <w:r w:rsidRPr="00941730">
        <w:rPr>
          <w:sz w:val="18"/>
          <w:szCs w:val="18"/>
        </w:rPr>
        <w:t>sprzeciwu wobec przetwarzania swoich danych;</w:t>
      </w:r>
    </w:p>
    <w:p w14:paraId="15A59993" w14:textId="77777777" w:rsidR="00E15FDA" w:rsidRPr="00941730" w:rsidRDefault="00E15FDA" w:rsidP="00E15FDA">
      <w:pPr>
        <w:pStyle w:val="Akapitzlist"/>
        <w:numPr>
          <w:ilvl w:val="1"/>
          <w:numId w:val="42"/>
        </w:numPr>
        <w:spacing w:after="160" w:line="259" w:lineRule="auto"/>
        <w:rPr>
          <w:sz w:val="18"/>
          <w:szCs w:val="18"/>
        </w:rPr>
      </w:pPr>
      <w:r w:rsidRPr="00941730">
        <w:rPr>
          <w:sz w:val="18"/>
          <w:szCs w:val="18"/>
        </w:rPr>
        <w:t>wniesienia skargi do Prezesa UODO (na adres Urzędu Ochrony Danych Osobowych, ul. Stawki 2, 00 - 193 Warszawa)</w:t>
      </w:r>
    </w:p>
    <w:p w14:paraId="0D01494A" w14:textId="77777777" w:rsidR="00E15FDA" w:rsidRDefault="00E15FDA" w:rsidP="00E15FDA">
      <w:pPr>
        <w:pStyle w:val="Standardwyrow"/>
        <w:numPr>
          <w:ilvl w:val="0"/>
          <w:numId w:val="42"/>
        </w:numPr>
        <w:rPr>
          <w:szCs w:val="18"/>
        </w:rPr>
      </w:pPr>
      <w:r w:rsidRPr="00941730">
        <w:rPr>
          <w:szCs w:val="18"/>
        </w:rPr>
        <w:t>Podanie przez Panią/a danych osobowych</w:t>
      </w:r>
      <w:r w:rsidRPr="00A94E20">
        <w:t xml:space="preserve"> </w:t>
      </w:r>
      <w:r w:rsidRPr="00A94E20">
        <w:rPr>
          <w:szCs w:val="18"/>
        </w:rPr>
        <w:t>ma charakter dobrowolny, jednak brak ich podania uniemożliwi rozpatrzenie wniosk</w:t>
      </w:r>
      <w:r>
        <w:rPr>
          <w:szCs w:val="18"/>
        </w:rPr>
        <w:t>u</w:t>
      </w:r>
      <w:r w:rsidRPr="00A94E20">
        <w:rPr>
          <w:szCs w:val="18"/>
        </w:rPr>
        <w:t xml:space="preserve"> i zawarcia umowy </w:t>
      </w:r>
      <w:r>
        <w:rPr>
          <w:szCs w:val="18"/>
        </w:rPr>
        <w:t xml:space="preserve">o refundację. </w:t>
      </w:r>
      <w:r w:rsidRPr="00941730">
        <w:rPr>
          <w:szCs w:val="18"/>
        </w:rPr>
        <w:t>Dodatkowe dane osobowe w postaci numeru telefonu</w:t>
      </w:r>
      <w:r>
        <w:rPr>
          <w:szCs w:val="18"/>
        </w:rPr>
        <w:t xml:space="preserve"> w celu kontaktu</w:t>
      </w:r>
      <w:r w:rsidRPr="00941730">
        <w:rPr>
          <w:szCs w:val="18"/>
        </w:rPr>
        <w:t xml:space="preserve"> lub adresu</w:t>
      </w:r>
      <w:r>
        <w:rPr>
          <w:szCs w:val="18"/>
        </w:rPr>
        <w:t xml:space="preserve"> mailowego</w:t>
      </w:r>
      <w:r w:rsidRPr="00941730">
        <w:rPr>
          <w:szCs w:val="18"/>
        </w:rPr>
        <w:t xml:space="preserve"> do korespondencji elektronicznej są poda</w:t>
      </w:r>
      <w:r>
        <w:rPr>
          <w:szCs w:val="18"/>
        </w:rPr>
        <w:t>w</w:t>
      </w:r>
      <w:r w:rsidRPr="00941730">
        <w:rPr>
          <w:szCs w:val="18"/>
        </w:rPr>
        <w:t>ane dobrowolnie.</w:t>
      </w:r>
    </w:p>
    <w:p w14:paraId="056547CB" w14:textId="77777777" w:rsidR="00E15FDA" w:rsidRDefault="00E15FDA" w:rsidP="00E15FDA">
      <w:pPr>
        <w:pStyle w:val="Standardwyrow"/>
        <w:rPr>
          <w:szCs w:val="18"/>
        </w:rPr>
      </w:pPr>
    </w:p>
    <w:p w14:paraId="197FFB29" w14:textId="77777777" w:rsidR="00E15FDA" w:rsidRDefault="00E15FDA" w:rsidP="00E15FDA">
      <w:pPr>
        <w:pStyle w:val="Standardwyrow"/>
        <w:rPr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15FDA" w:rsidRPr="009A49EF" w14:paraId="67032489" w14:textId="77777777" w:rsidTr="00847399">
        <w:tc>
          <w:tcPr>
            <w:tcW w:w="4868" w:type="dxa"/>
            <w:vAlign w:val="bottom"/>
          </w:tcPr>
          <w:p w14:paraId="5DD30126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02E003EC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</w:p>
        </w:tc>
      </w:tr>
      <w:tr w:rsidR="00E15FDA" w:rsidRPr="009A49EF" w14:paraId="5F005317" w14:textId="77777777" w:rsidTr="00847399">
        <w:tc>
          <w:tcPr>
            <w:tcW w:w="4868" w:type="dxa"/>
            <w:vAlign w:val="bottom"/>
          </w:tcPr>
          <w:p w14:paraId="7E9D97A0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rFonts w:cs="Calibri"/>
                <w:kern w:val="0"/>
                <w:sz w:val="16"/>
                <w:szCs w:val="16"/>
              </w:rPr>
              <w:t xml:space="preserve">Imię i nazwisko </w:t>
            </w:r>
            <w:r>
              <w:rPr>
                <w:rFonts w:cs="Calibri"/>
                <w:kern w:val="0"/>
                <w:sz w:val="16"/>
                <w:szCs w:val="16"/>
              </w:rPr>
              <w:t>wnioskodawcy</w:t>
            </w:r>
          </w:p>
        </w:tc>
        <w:tc>
          <w:tcPr>
            <w:tcW w:w="4868" w:type="dxa"/>
            <w:vAlign w:val="bottom"/>
          </w:tcPr>
          <w:p w14:paraId="7ECECFA1" w14:textId="77777777" w:rsidR="00E15FDA" w:rsidRPr="00FC25D1" w:rsidRDefault="00E15FDA" w:rsidP="0084739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15FDA" w:rsidRPr="009A49EF" w14:paraId="0D580E54" w14:textId="77777777" w:rsidTr="00847399">
        <w:trPr>
          <w:trHeight w:val="709"/>
        </w:trPr>
        <w:tc>
          <w:tcPr>
            <w:tcW w:w="4868" w:type="dxa"/>
            <w:vAlign w:val="bottom"/>
          </w:tcPr>
          <w:p w14:paraId="2A808015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1EBE8098" w14:textId="77777777" w:rsidR="00E15FDA" w:rsidRPr="00760B40" w:rsidRDefault="00E15FDA" w:rsidP="0084739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15FDA" w:rsidRPr="009A49EF" w14:paraId="2D904634" w14:textId="77777777" w:rsidTr="00847399">
        <w:tc>
          <w:tcPr>
            <w:tcW w:w="4868" w:type="dxa"/>
            <w:vAlign w:val="bottom"/>
          </w:tcPr>
          <w:p w14:paraId="062A6E75" w14:textId="77777777" w:rsidR="00E15FDA" w:rsidRPr="00760B40" w:rsidRDefault="00E15FDA" w:rsidP="00847399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Data i podpis</w:t>
            </w:r>
          </w:p>
        </w:tc>
        <w:tc>
          <w:tcPr>
            <w:tcW w:w="4868" w:type="dxa"/>
            <w:vAlign w:val="bottom"/>
          </w:tcPr>
          <w:p w14:paraId="24DC2BFD" w14:textId="77777777" w:rsidR="00E15FDA" w:rsidRPr="00760B40" w:rsidRDefault="00E15FDA" w:rsidP="0084739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12E202B3" w14:textId="77777777" w:rsidR="00E15FDA" w:rsidRDefault="00E15FDA" w:rsidP="00E15FDA">
      <w:pPr>
        <w:pStyle w:val="Standardwyrow"/>
      </w:pPr>
    </w:p>
    <w:p w14:paraId="7DE027C4" w14:textId="77777777" w:rsidR="00E15FDA" w:rsidRPr="009B7EA6" w:rsidRDefault="00E15FDA" w:rsidP="009B7EA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  <w:lang w:eastAsia="pl-PL"/>
        </w:rPr>
      </w:pPr>
    </w:p>
    <w:sectPr w:rsidR="00E15FDA" w:rsidRPr="009B7EA6" w:rsidSect="00D97472">
      <w:headerReference w:type="default" r:id="rId16"/>
      <w:footerReference w:type="default" r:id="rId17"/>
      <w:pgSz w:w="11906" w:h="16838" w:code="9"/>
      <w:pgMar w:top="284" w:right="720" w:bottom="142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146A" w14:textId="77777777" w:rsidR="00942D33" w:rsidRDefault="00942D33">
      <w:pPr>
        <w:spacing w:after="0" w:line="240" w:lineRule="auto"/>
      </w:pPr>
      <w:r>
        <w:separator/>
      </w:r>
    </w:p>
  </w:endnote>
  <w:endnote w:type="continuationSeparator" w:id="0">
    <w:p w14:paraId="25469901" w14:textId="77777777" w:rsidR="00942D33" w:rsidRDefault="0094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C741" w14:textId="77777777" w:rsidR="00C8019A" w:rsidRDefault="00C8019A">
    <w:pPr>
      <w:pStyle w:val="Stopka"/>
      <w:jc w:val="right"/>
    </w:pPr>
  </w:p>
  <w:p w14:paraId="377201D9" w14:textId="77777777" w:rsidR="00C8019A" w:rsidRDefault="00C80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3242" w14:textId="77777777" w:rsidR="00942D33" w:rsidRDefault="00942D33">
      <w:pPr>
        <w:spacing w:after="0" w:line="240" w:lineRule="auto"/>
      </w:pPr>
      <w:r>
        <w:separator/>
      </w:r>
    </w:p>
  </w:footnote>
  <w:footnote w:type="continuationSeparator" w:id="0">
    <w:p w14:paraId="20300864" w14:textId="77777777" w:rsidR="00942D33" w:rsidRDefault="00942D33">
      <w:pPr>
        <w:spacing w:after="0" w:line="240" w:lineRule="auto"/>
      </w:pPr>
      <w:r>
        <w:continuationSeparator/>
      </w:r>
    </w:p>
  </w:footnote>
  <w:footnote w:id="1">
    <w:p w14:paraId="5FD48CD3" w14:textId="77777777" w:rsidR="00C8019A" w:rsidRDefault="00C8019A" w:rsidP="00F20F5F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3478" w14:textId="77777777" w:rsidR="00C8019A" w:rsidRDefault="00C8019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D9D322" w14:textId="77777777" w:rsidR="00C8019A" w:rsidRDefault="00C8019A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F885" w14:textId="77777777" w:rsidR="00C8019A" w:rsidRDefault="00C8019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49D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4090852" w14:textId="77777777" w:rsidR="00C8019A" w:rsidRDefault="00C8019A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A98D" w14:textId="77777777" w:rsidR="00C8019A" w:rsidRDefault="00C8019A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371ADB">
      <w:rPr>
        <w:noProof/>
      </w:rPr>
      <w:t>34</w:t>
    </w:r>
    <w:r>
      <w:fldChar w:fldCharType="end"/>
    </w:r>
  </w:p>
  <w:p w14:paraId="707F32F4" w14:textId="77777777" w:rsidR="00C8019A" w:rsidRDefault="00C80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C4C20CA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2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hd w:val="clear" w:color="auto" w:fill="auto"/>
      </w:rPr>
    </w:lvl>
  </w:abstractNum>
  <w:abstractNum w:abstractNumId="5" w15:restartNumberingAfterBreak="0">
    <w:nsid w:val="00AA17B0"/>
    <w:multiLevelType w:val="hybridMultilevel"/>
    <w:tmpl w:val="F2B6DEE2"/>
    <w:lvl w:ilvl="0" w:tplc="2998FDE8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00D47A1A"/>
    <w:multiLevelType w:val="hybridMultilevel"/>
    <w:tmpl w:val="408A493C"/>
    <w:lvl w:ilvl="0" w:tplc="55E0F51E">
      <w:start w:val="8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03B2641B"/>
    <w:multiLevelType w:val="hybridMultilevel"/>
    <w:tmpl w:val="47829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B108A"/>
    <w:multiLevelType w:val="hybridMultilevel"/>
    <w:tmpl w:val="803287D6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51C49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10" w15:restartNumberingAfterBreak="0">
    <w:nsid w:val="071D1556"/>
    <w:multiLevelType w:val="singleLevel"/>
    <w:tmpl w:val="EDA8F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7E64605"/>
    <w:multiLevelType w:val="hybridMultilevel"/>
    <w:tmpl w:val="2774CFA6"/>
    <w:lvl w:ilvl="0" w:tplc="A1584C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E33E2"/>
    <w:multiLevelType w:val="hybridMultilevel"/>
    <w:tmpl w:val="D544137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2688F"/>
    <w:multiLevelType w:val="hybridMultilevel"/>
    <w:tmpl w:val="F2985D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547D3"/>
    <w:multiLevelType w:val="hybridMultilevel"/>
    <w:tmpl w:val="7E5CECCC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81D82"/>
    <w:multiLevelType w:val="hybridMultilevel"/>
    <w:tmpl w:val="1C568CA6"/>
    <w:lvl w:ilvl="0" w:tplc="676E5C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222AD"/>
    <w:multiLevelType w:val="hybridMultilevel"/>
    <w:tmpl w:val="DA40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329B5"/>
    <w:multiLevelType w:val="hybridMultilevel"/>
    <w:tmpl w:val="89E8016E"/>
    <w:lvl w:ilvl="0" w:tplc="7A12713A">
      <w:start w:val="4"/>
      <w:numFmt w:val="upperRoman"/>
      <w:lvlText w:val="%1."/>
      <w:lvlJc w:val="left"/>
      <w:pPr>
        <w:ind w:left="947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70552"/>
    <w:multiLevelType w:val="hybridMultilevel"/>
    <w:tmpl w:val="8BBAD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74AAF"/>
    <w:multiLevelType w:val="hybridMultilevel"/>
    <w:tmpl w:val="9E0E0990"/>
    <w:lvl w:ilvl="0" w:tplc="B27AA3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EB52F24"/>
    <w:multiLevelType w:val="hybridMultilevel"/>
    <w:tmpl w:val="63960DA8"/>
    <w:lvl w:ilvl="0" w:tplc="B27AA35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BC4319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23" w15:restartNumberingAfterBreak="0">
    <w:nsid w:val="22665A74"/>
    <w:multiLevelType w:val="hybridMultilevel"/>
    <w:tmpl w:val="E96A299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AE0D0D"/>
    <w:multiLevelType w:val="hybridMultilevel"/>
    <w:tmpl w:val="D0CA624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CBA1E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C80F77A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3D66D2"/>
    <w:multiLevelType w:val="hybridMultilevel"/>
    <w:tmpl w:val="F5844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637A5"/>
    <w:multiLevelType w:val="hybridMultilevel"/>
    <w:tmpl w:val="C9488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96AD8"/>
    <w:multiLevelType w:val="hybridMultilevel"/>
    <w:tmpl w:val="F34A04A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8" w15:restartNumberingAfterBreak="0">
    <w:nsid w:val="33003839"/>
    <w:multiLevelType w:val="hybridMultilevel"/>
    <w:tmpl w:val="50820504"/>
    <w:lvl w:ilvl="0" w:tplc="BB9A7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D21B93"/>
    <w:multiLevelType w:val="hybridMultilevel"/>
    <w:tmpl w:val="6E122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C0625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32" w15:restartNumberingAfterBreak="0">
    <w:nsid w:val="3FC47853"/>
    <w:multiLevelType w:val="hybridMultilevel"/>
    <w:tmpl w:val="771CFDB6"/>
    <w:lvl w:ilvl="0" w:tplc="EB6ACBC8">
      <w:start w:val="1"/>
      <w:numFmt w:val="upperRoman"/>
      <w:lvlText w:val="%1."/>
      <w:lvlJc w:val="left"/>
      <w:pPr>
        <w:ind w:left="947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42492A71"/>
    <w:multiLevelType w:val="hybridMultilevel"/>
    <w:tmpl w:val="E21870DC"/>
    <w:lvl w:ilvl="0" w:tplc="B0B0D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4DD4"/>
    <w:multiLevelType w:val="hybridMultilevel"/>
    <w:tmpl w:val="5010C6EA"/>
    <w:lvl w:ilvl="0" w:tplc="74A2C8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127B2"/>
    <w:multiLevelType w:val="singleLevel"/>
    <w:tmpl w:val="B23883F8"/>
    <w:lvl w:ilvl="0">
      <w:start w:val="1"/>
      <w:numFmt w:val="decimal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36" w15:restartNumberingAfterBreak="0">
    <w:nsid w:val="67FF5C26"/>
    <w:multiLevelType w:val="hybridMultilevel"/>
    <w:tmpl w:val="27C2BC86"/>
    <w:lvl w:ilvl="0" w:tplc="04150011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7" w15:restartNumberingAfterBreak="0">
    <w:nsid w:val="68222F13"/>
    <w:multiLevelType w:val="hybridMultilevel"/>
    <w:tmpl w:val="270C4E48"/>
    <w:lvl w:ilvl="0" w:tplc="CB10AB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D1247"/>
    <w:multiLevelType w:val="hybridMultilevel"/>
    <w:tmpl w:val="F35E24B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35108"/>
    <w:multiLevelType w:val="hybridMultilevel"/>
    <w:tmpl w:val="4C026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A68BE"/>
    <w:multiLevelType w:val="hybridMultilevel"/>
    <w:tmpl w:val="82E4CE88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84047"/>
    <w:multiLevelType w:val="hybridMultilevel"/>
    <w:tmpl w:val="7632ED90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1EB1222"/>
    <w:multiLevelType w:val="hybridMultilevel"/>
    <w:tmpl w:val="803287D6"/>
    <w:lvl w:ilvl="0" w:tplc="827671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C1152"/>
    <w:multiLevelType w:val="hybridMultilevel"/>
    <w:tmpl w:val="CFC8D2DC"/>
    <w:lvl w:ilvl="0" w:tplc="4418BD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725AC"/>
    <w:multiLevelType w:val="hybridMultilevel"/>
    <w:tmpl w:val="57827F14"/>
    <w:lvl w:ilvl="0" w:tplc="AF8E63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65275"/>
    <w:multiLevelType w:val="hybridMultilevel"/>
    <w:tmpl w:val="486811CC"/>
    <w:lvl w:ilvl="0" w:tplc="4418BD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48959">
    <w:abstractNumId w:val="24"/>
  </w:num>
  <w:num w:numId="2" w16cid:durableId="1396467628">
    <w:abstractNumId w:val="9"/>
  </w:num>
  <w:num w:numId="3" w16cid:durableId="859666910">
    <w:abstractNumId w:val="35"/>
  </w:num>
  <w:num w:numId="4" w16cid:durableId="1262494936">
    <w:abstractNumId w:val="10"/>
  </w:num>
  <w:num w:numId="5" w16cid:durableId="987397955">
    <w:abstractNumId w:val="19"/>
  </w:num>
  <w:num w:numId="6" w16cid:durableId="363018308">
    <w:abstractNumId w:val="25"/>
  </w:num>
  <w:num w:numId="7" w16cid:durableId="62342001">
    <w:abstractNumId w:val="17"/>
  </w:num>
  <w:num w:numId="8" w16cid:durableId="843784481">
    <w:abstractNumId w:val="15"/>
  </w:num>
  <w:num w:numId="9" w16cid:durableId="1238520497">
    <w:abstractNumId w:val="31"/>
  </w:num>
  <w:num w:numId="10" w16cid:durableId="304240831">
    <w:abstractNumId w:val="26"/>
  </w:num>
  <w:num w:numId="11" w16cid:durableId="2077776693">
    <w:abstractNumId w:val="13"/>
  </w:num>
  <w:num w:numId="12" w16cid:durableId="57829266">
    <w:abstractNumId w:val="23"/>
  </w:num>
  <w:num w:numId="13" w16cid:durableId="994183301">
    <w:abstractNumId w:val="32"/>
  </w:num>
  <w:num w:numId="14" w16cid:durableId="818038073">
    <w:abstractNumId w:val="7"/>
  </w:num>
  <w:num w:numId="15" w16cid:durableId="896815448">
    <w:abstractNumId w:val="3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850185">
    <w:abstractNumId w:val="36"/>
  </w:num>
  <w:num w:numId="17" w16cid:durableId="1189639194">
    <w:abstractNumId w:val="22"/>
  </w:num>
  <w:num w:numId="18" w16cid:durableId="1703549318">
    <w:abstractNumId w:val="6"/>
  </w:num>
  <w:num w:numId="19" w16cid:durableId="126318095">
    <w:abstractNumId w:val="20"/>
  </w:num>
  <w:num w:numId="20" w16cid:durableId="1129740004">
    <w:abstractNumId w:val="21"/>
  </w:num>
  <w:num w:numId="21" w16cid:durableId="1977640851">
    <w:abstractNumId w:val="40"/>
  </w:num>
  <w:num w:numId="22" w16cid:durableId="361634653">
    <w:abstractNumId w:val="5"/>
  </w:num>
  <w:num w:numId="23" w16cid:durableId="1076628500">
    <w:abstractNumId w:val="46"/>
  </w:num>
  <w:num w:numId="24" w16cid:durableId="1520773165">
    <w:abstractNumId w:val="43"/>
  </w:num>
  <w:num w:numId="25" w16cid:durableId="333454295">
    <w:abstractNumId w:val="12"/>
  </w:num>
  <w:num w:numId="26" w16cid:durableId="3501831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8125496">
    <w:abstractNumId w:val="29"/>
  </w:num>
  <w:num w:numId="28" w16cid:durableId="1146704807">
    <w:abstractNumId w:val="16"/>
  </w:num>
  <w:num w:numId="29" w16cid:durableId="937904672">
    <w:abstractNumId w:val="28"/>
  </w:num>
  <w:num w:numId="30" w16cid:durableId="1170177343">
    <w:abstractNumId w:val="44"/>
  </w:num>
  <w:num w:numId="31" w16cid:durableId="1842311193">
    <w:abstractNumId w:val="39"/>
  </w:num>
  <w:num w:numId="32" w16cid:durableId="1956131784">
    <w:abstractNumId w:val="11"/>
  </w:num>
  <w:num w:numId="33" w16cid:durableId="1357121080">
    <w:abstractNumId w:val="33"/>
  </w:num>
  <w:num w:numId="34" w16cid:durableId="1493138180">
    <w:abstractNumId w:val="34"/>
  </w:num>
  <w:num w:numId="35" w16cid:durableId="1808356882">
    <w:abstractNumId w:val="42"/>
  </w:num>
  <w:num w:numId="36" w16cid:durableId="1363631519">
    <w:abstractNumId w:val="27"/>
  </w:num>
  <w:num w:numId="37" w16cid:durableId="162203304">
    <w:abstractNumId w:val="8"/>
  </w:num>
  <w:num w:numId="38" w16cid:durableId="2127262735">
    <w:abstractNumId w:val="18"/>
  </w:num>
  <w:num w:numId="39" w16cid:durableId="397439844">
    <w:abstractNumId w:val="30"/>
  </w:num>
  <w:num w:numId="40" w16cid:durableId="912936298">
    <w:abstractNumId w:val="37"/>
  </w:num>
  <w:num w:numId="41" w16cid:durableId="1356734409">
    <w:abstractNumId w:val="14"/>
  </w:num>
  <w:num w:numId="42" w16cid:durableId="1834833667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A6"/>
    <w:rsid w:val="000005BE"/>
    <w:rsid w:val="00005437"/>
    <w:rsid w:val="000054DB"/>
    <w:rsid w:val="00010733"/>
    <w:rsid w:val="0002321B"/>
    <w:rsid w:val="00023456"/>
    <w:rsid w:val="000407C7"/>
    <w:rsid w:val="00046105"/>
    <w:rsid w:val="0006323E"/>
    <w:rsid w:val="00071ADA"/>
    <w:rsid w:val="000801EB"/>
    <w:rsid w:val="00083F7B"/>
    <w:rsid w:val="000872DD"/>
    <w:rsid w:val="00090547"/>
    <w:rsid w:val="00090D27"/>
    <w:rsid w:val="00094946"/>
    <w:rsid w:val="000A0D05"/>
    <w:rsid w:val="000A28A9"/>
    <w:rsid w:val="000A3379"/>
    <w:rsid w:val="000B0ADB"/>
    <w:rsid w:val="000C1259"/>
    <w:rsid w:val="000F3F8F"/>
    <w:rsid w:val="000F7045"/>
    <w:rsid w:val="00111F45"/>
    <w:rsid w:val="00114682"/>
    <w:rsid w:val="00116A50"/>
    <w:rsid w:val="0012648C"/>
    <w:rsid w:val="001304EC"/>
    <w:rsid w:val="00151592"/>
    <w:rsid w:val="00162D2D"/>
    <w:rsid w:val="001860AC"/>
    <w:rsid w:val="00186DBB"/>
    <w:rsid w:val="00191539"/>
    <w:rsid w:val="001A0105"/>
    <w:rsid w:val="001C61D3"/>
    <w:rsid w:val="001D0F38"/>
    <w:rsid w:val="001D77FC"/>
    <w:rsid w:val="001E74DE"/>
    <w:rsid w:val="001F076B"/>
    <w:rsid w:val="00207176"/>
    <w:rsid w:val="00214A75"/>
    <w:rsid w:val="00215851"/>
    <w:rsid w:val="00217F92"/>
    <w:rsid w:val="00255AD3"/>
    <w:rsid w:val="002A2846"/>
    <w:rsid w:val="002A7209"/>
    <w:rsid w:val="002A78C4"/>
    <w:rsid w:val="002B42BB"/>
    <w:rsid w:val="002C4248"/>
    <w:rsid w:val="002D7D56"/>
    <w:rsid w:val="002E31BE"/>
    <w:rsid w:val="00310703"/>
    <w:rsid w:val="00314BEC"/>
    <w:rsid w:val="0032726C"/>
    <w:rsid w:val="00332566"/>
    <w:rsid w:val="00354B00"/>
    <w:rsid w:val="00363DEE"/>
    <w:rsid w:val="00371615"/>
    <w:rsid w:val="00371ADB"/>
    <w:rsid w:val="0038535F"/>
    <w:rsid w:val="00394D75"/>
    <w:rsid w:val="00395413"/>
    <w:rsid w:val="00396F79"/>
    <w:rsid w:val="003A1EB5"/>
    <w:rsid w:val="003C4838"/>
    <w:rsid w:val="003C5703"/>
    <w:rsid w:val="003D1E94"/>
    <w:rsid w:val="003D47C7"/>
    <w:rsid w:val="003D57EB"/>
    <w:rsid w:val="003E2DAA"/>
    <w:rsid w:val="00406F45"/>
    <w:rsid w:val="00417D70"/>
    <w:rsid w:val="00425604"/>
    <w:rsid w:val="00427CBA"/>
    <w:rsid w:val="00440112"/>
    <w:rsid w:val="00440900"/>
    <w:rsid w:val="004420BC"/>
    <w:rsid w:val="0044383D"/>
    <w:rsid w:val="00461300"/>
    <w:rsid w:val="0046737F"/>
    <w:rsid w:val="00470392"/>
    <w:rsid w:val="004A1A21"/>
    <w:rsid w:val="004B60B2"/>
    <w:rsid w:val="004E5068"/>
    <w:rsid w:val="00515848"/>
    <w:rsid w:val="005239E6"/>
    <w:rsid w:val="005512B7"/>
    <w:rsid w:val="005619CD"/>
    <w:rsid w:val="00563FBA"/>
    <w:rsid w:val="00570798"/>
    <w:rsid w:val="00572AA6"/>
    <w:rsid w:val="00587E54"/>
    <w:rsid w:val="0059289E"/>
    <w:rsid w:val="00595928"/>
    <w:rsid w:val="005A0137"/>
    <w:rsid w:val="005A4EB9"/>
    <w:rsid w:val="005B1E66"/>
    <w:rsid w:val="005C556E"/>
    <w:rsid w:val="005D151B"/>
    <w:rsid w:val="005D53EA"/>
    <w:rsid w:val="005D5FB7"/>
    <w:rsid w:val="005F638B"/>
    <w:rsid w:val="0062163C"/>
    <w:rsid w:val="0064311E"/>
    <w:rsid w:val="0064402D"/>
    <w:rsid w:val="0066029B"/>
    <w:rsid w:val="00664359"/>
    <w:rsid w:val="006745EA"/>
    <w:rsid w:val="00682979"/>
    <w:rsid w:val="00690AD5"/>
    <w:rsid w:val="006976E9"/>
    <w:rsid w:val="006B263D"/>
    <w:rsid w:val="006C0C0E"/>
    <w:rsid w:val="006D0A25"/>
    <w:rsid w:val="006D12C2"/>
    <w:rsid w:val="006D51F1"/>
    <w:rsid w:val="006E5D84"/>
    <w:rsid w:val="0070729B"/>
    <w:rsid w:val="00713A28"/>
    <w:rsid w:val="00725752"/>
    <w:rsid w:val="007258AB"/>
    <w:rsid w:val="007313E0"/>
    <w:rsid w:val="00732D4F"/>
    <w:rsid w:val="00737EA6"/>
    <w:rsid w:val="00741838"/>
    <w:rsid w:val="007729F0"/>
    <w:rsid w:val="00773DA9"/>
    <w:rsid w:val="007849DB"/>
    <w:rsid w:val="00793569"/>
    <w:rsid w:val="00793C8C"/>
    <w:rsid w:val="0079546E"/>
    <w:rsid w:val="007B0EBF"/>
    <w:rsid w:val="007C38DB"/>
    <w:rsid w:val="007C5449"/>
    <w:rsid w:val="007C7EEA"/>
    <w:rsid w:val="007D713E"/>
    <w:rsid w:val="007F0316"/>
    <w:rsid w:val="007F5E27"/>
    <w:rsid w:val="00803CF4"/>
    <w:rsid w:val="00826C31"/>
    <w:rsid w:val="00830D94"/>
    <w:rsid w:val="00846378"/>
    <w:rsid w:val="008479A3"/>
    <w:rsid w:val="00852378"/>
    <w:rsid w:val="00856424"/>
    <w:rsid w:val="0087733B"/>
    <w:rsid w:val="0088066D"/>
    <w:rsid w:val="00880868"/>
    <w:rsid w:val="00891DCF"/>
    <w:rsid w:val="008B2C07"/>
    <w:rsid w:val="008B2C10"/>
    <w:rsid w:val="008B72EB"/>
    <w:rsid w:val="008C42FB"/>
    <w:rsid w:val="008C45A8"/>
    <w:rsid w:val="008E2C17"/>
    <w:rsid w:val="008F7C73"/>
    <w:rsid w:val="009046E9"/>
    <w:rsid w:val="00906B0E"/>
    <w:rsid w:val="00913F62"/>
    <w:rsid w:val="00921F2C"/>
    <w:rsid w:val="00923B8E"/>
    <w:rsid w:val="009256B4"/>
    <w:rsid w:val="0093333A"/>
    <w:rsid w:val="00942D33"/>
    <w:rsid w:val="0096688F"/>
    <w:rsid w:val="00970E7C"/>
    <w:rsid w:val="009841F2"/>
    <w:rsid w:val="0099124D"/>
    <w:rsid w:val="009A7D09"/>
    <w:rsid w:val="009B7EA6"/>
    <w:rsid w:val="009D51ED"/>
    <w:rsid w:val="009D68C7"/>
    <w:rsid w:val="009D7EF5"/>
    <w:rsid w:val="009F18B7"/>
    <w:rsid w:val="00A15E0D"/>
    <w:rsid w:val="00A3669B"/>
    <w:rsid w:val="00A62D2A"/>
    <w:rsid w:val="00A650FC"/>
    <w:rsid w:val="00A939C6"/>
    <w:rsid w:val="00AC6E35"/>
    <w:rsid w:val="00AD02F9"/>
    <w:rsid w:val="00AD1FF6"/>
    <w:rsid w:val="00B10612"/>
    <w:rsid w:val="00B13ACB"/>
    <w:rsid w:val="00B30F76"/>
    <w:rsid w:val="00B315FD"/>
    <w:rsid w:val="00B33E08"/>
    <w:rsid w:val="00B46B21"/>
    <w:rsid w:val="00B4782B"/>
    <w:rsid w:val="00B742A6"/>
    <w:rsid w:val="00B84540"/>
    <w:rsid w:val="00B978BF"/>
    <w:rsid w:val="00BA4371"/>
    <w:rsid w:val="00BA704E"/>
    <w:rsid w:val="00BB0BC9"/>
    <w:rsid w:val="00BB1644"/>
    <w:rsid w:val="00BC11DF"/>
    <w:rsid w:val="00BC164C"/>
    <w:rsid w:val="00BD5D8F"/>
    <w:rsid w:val="00BF15DA"/>
    <w:rsid w:val="00C04866"/>
    <w:rsid w:val="00C05099"/>
    <w:rsid w:val="00C16681"/>
    <w:rsid w:val="00C25FEE"/>
    <w:rsid w:val="00C27C3D"/>
    <w:rsid w:val="00C358EC"/>
    <w:rsid w:val="00C4177B"/>
    <w:rsid w:val="00C42DF0"/>
    <w:rsid w:val="00C56618"/>
    <w:rsid w:val="00C61758"/>
    <w:rsid w:val="00C617FD"/>
    <w:rsid w:val="00C8019A"/>
    <w:rsid w:val="00C81CFB"/>
    <w:rsid w:val="00C8736F"/>
    <w:rsid w:val="00CE14AA"/>
    <w:rsid w:val="00CF101F"/>
    <w:rsid w:val="00CF725A"/>
    <w:rsid w:val="00D12EFA"/>
    <w:rsid w:val="00D149FA"/>
    <w:rsid w:val="00D25165"/>
    <w:rsid w:val="00D306C9"/>
    <w:rsid w:val="00D32E34"/>
    <w:rsid w:val="00D55B8D"/>
    <w:rsid w:val="00D6258A"/>
    <w:rsid w:val="00D6466A"/>
    <w:rsid w:val="00D66301"/>
    <w:rsid w:val="00D67FCB"/>
    <w:rsid w:val="00D71DEB"/>
    <w:rsid w:val="00D72B7B"/>
    <w:rsid w:val="00D85B6E"/>
    <w:rsid w:val="00D90D52"/>
    <w:rsid w:val="00D95F95"/>
    <w:rsid w:val="00D97472"/>
    <w:rsid w:val="00DD3DCB"/>
    <w:rsid w:val="00DE2833"/>
    <w:rsid w:val="00DE47A2"/>
    <w:rsid w:val="00DE6470"/>
    <w:rsid w:val="00E00A96"/>
    <w:rsid w:val="00E15FDA"/>
    <w:rsid w:val="00E2483F"/>
    <w:rsid w:val="00E317A8"/>
    <w:rsid w:val="00E40C52"/>
    <w:rsid w:val="00E43DB4"/>
    <w:rsid w:val="00E45A2F"/>
    <w:rsid w:val="00E45EE0"/>
    <w:rsid w:val="00E5537B"/>
    <w:rsid w:val="00E952B7"/>
    <w:rsid w:val="00E97FA9"/>
    <w:rsid w:val="00EA0E78"/>
    <w:rsid w:val="00EA2D16"/>
    <w:rsid w:val="00EA5355"/>
    <w:rsid w:val="00EA540B"/>
    <w:rsid w:val="00EA7C81"/>
    <w:rsid w:val="00EC45D6"/>
    <w:rsid w:val="00ED71C4"/>
    <w:rsid w:val="00EE3ECF"/>
    <w:rsid w:val="00EE5EA7"/>
    <w:rsid w:val="00EF01C3"/>
    <w:rsid w:val="00F20F5F"/>
    <w:rsid w:val="00F234E0"/>
    <w:rsid w:val="00F254E3"/>
    <w:rsid w:val="00F44CEE"/>
    <w:rsid w:val="00F46D09"/>
    <w:rsid w:val="00F5378E"/>
    <w:rsid w:val="00F65E3E"/>
    <w:rsid w:val="00F95967"/>
    <w:rsid w:val="00FA1DB1"/>
    <w:rsid w:val="00FE7351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8283"/>
  <w15:chartTrackingRefBased/>
  <w15:docId w15:val="{5815BBBC-B6CE-4FA3-89F3-AB8C42C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798"/>
  </w:style>
  <w:style w:type="paragraph" w:styleId="Nagwek1">
    <w:name w:val="heading 1"/>
    <w:basedOn w:val="Normalny"/>
    <w:next w:val="Normalny"/>
    <w:link w:val="Nagwek1Znak"/>
    <w:qFormat/>
    <w:rsid w:val="009B7EA6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7EA6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B7EA6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B7EA6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7EA6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30D94"/>
    <w:pPr>
      <w:keepNext/>
      <w:widowControl w:val="0"/>
      <w:suppressAutoHyphens/>
      <w:autoSpaceDE w:val="0"/>
      <w:autoSpaceDN w:val="0"/>
      <w:spacing w:after="0" w:line="240" w:lineRule="auto"/>
      <w:outlineLvl w:val="5"/>
    </w:pPr>
    <w:rPr>
      <w:rFonts w:eastAsia="Times New Roman" w:cs="Times New Roman"/>
      <w:sz w:val="28"/>
      <w:szCs w:val="28"/>
      <w:u w:val="single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B7EA6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B7EA6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30D94"/>
    <w:pPr>
      <w:keepNext/>
      <w:widowControl w:val="0"/>
      <w:suppressAutoHyphens/>
      <w:autoSpaceDE w:val="0"/>
      <w:autoSpaceDN w:val="0"/>
      <w:spacing w:after="0" w:line="240" w:lineRule="auto"/>
      <w:ind w:left="4963" w:firstLine="709"/>
      <w:outlineLvl w:val="8"/>
    </w:pPr>
    <w:rPr>
      <w:rFonts w:eastAsia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7EA6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B7EA6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B7EA6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B7EA6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B7EA6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B7E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B7EA6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B7EA6"/>
  </w:style>
  <w:style w:type="character" w:customStyle="1" w:styleId="Znakinumeracji">
    <w:name w:val="Znaki numeracji"/>
    <w:rsid w:val="009B7EA6"/>
  </w:style>
  <w:style w:type="paragraph" w:styleId="Tekstpodstawowy">
    <w:name w:val="Body Text"/>
    <w:basedOn w:val="Normalny"/>
    <w:link w:val="TekstpodstawowyZnak"/>
    <w:rsid w:val="009B7EA6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rsid w:val="009B7EA6"/>
  </w:style>
  <w:style w:type="paragraph" w:customStyle="1" w:styleId="Zawartotabeli">
    <w:name w:val="Zawartość tabeli"/>
    <w:basedOn w:val="Tekstpodstawowy"/>
    <w:rsid w:val="009B7EA6"/>
    <w:pPr>
      <w:suppressLineNumbers/>
    </w:pPr>
  </w:style>
  <w:style w:type="paragraph" w:customStyle="1" w:styleId="Nagwektabeli">
    <w:name w:val="Nagłówek tabeli"/>
    <w:basedOn w:val="Zawartotabeli"/>
    <w:rsid w:val="009B7EA6"/>
    <w:pPr>
      <w:jc w:val="center"/>
    </w:pPr>
    <w:rPr>
      <w:b/>
      <w:bCs/>
      <w:i/>
      <w:iCs/>
    </w:rPr>
  </w:style>
  <w:style w:type="paragraph" w:styleId="Podpis">
    <w:name w:val="Signature"/>
    <w:basedOn w:val="Normalny"/>
    <w:link w:val="PodpisZnak"/>
    <w:semiHidden/>
    <w:rsid w:val="009B7EA6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9B7EA6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Indeks">
    <w:name w:val="Indeks"/>
    <w:basedOn w:val="Normalny"/>
    <w:rsid w:val="009B7EA6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B7EA6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B7EA6"/>
  </w:style>
  <w:style w:type="paragraph" w:styleId="Tekstpodstawowy2">
    <w:name w:val="Body Text 2"/>
    <w:basedOn w:val="Normalny"/>
    <w:link w:val="Tekstpodstawowy2Znak"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B7EA6"/>
    <w:rPr>
      <w:rFonts w:ascii="Arial" w:eastAsia="Times New Roman" w:hAnsi="Arial" w:cs="Arial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B7EA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9B7EA6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B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9B7E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B7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7E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7EA6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7E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p">
    <w:name w:val="sup"/>
    <w:basedOn w:val="Domylnaczcionkaakapitu"/>
    <w:rsid w:val="009B7EA6"/>
  </w:style>
  <w:style w:type="character" w:customStyle="1" w:styleId="Znakiprzypiswdolnych">
    <w:name w:val="Znaki przypisów dolnych"/>
    <w:rsid w:val="009B7EA6"/>
    <w:rPr>
      <w:vertAlign w:val="superscript"/>
    </w:rPr>
  </w:style>
  <w:style w:type="character" w:customStyle="1" w:styleId="WW-Znakiprzypiswdolnych">
    <w:name w:val="WW-Znaki przypisów dolnych"/>
    <w:rsid w:val="009B7EA6"/>
    <w:rPr>
      <w:vertAlign w:val="superscript"/>
    </w:rPr>
  </w:style>
  <w:style w:type="paragraph" w:customStyle="1" w:styleId="WW-NormalnyWeb">
    <w:name w:val="WW-Normalny (Web)"/>
    <w:basedOn w:val="Normalny"/>
    <w:rsid w:val="009B7EA6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9B7EA6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B7E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9B7EA6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B7EA6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B7E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7E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Single">
    <w:name w:val="Body Single"/>
    <w:rsid w:val="009B7EA6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Odwoanieprzypisudolnego">
    <w:name w:val="footnote reference"/>
    <w:uiPriority w:val="99"/>
    <w:unhideWhenUsed/>
    <w:rsid w:val="009B7EA6"/>
    <w:rPr>
      <w:vertAlign w:val="superscript"/>
    </w:rPr>
  </w:style>
  <w:style w:type="paragraph" w:styleId="Bezodstpw">
    <w:name w:val="No Spacing"/>
    <w:uiPriority w:val="1"/>
    <w:qFormat/>
    <w:rsid w:val="009B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E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7EA6"/>
    <w:rPr>
      <w:vertAlign w:val="superscript"/>
    </w:rPr>
  </w:style>
  <w:style w:type="paragraph" w:customStyle="1" w:styleId="a">
    <w:basedOn w:val="Normalny"/>
    <w:next w:val="Mapadokumentu"/>
    <w:link w:val="PlandokumentuZnak"/>
    <w:uiPriority w:val="99"/>
    <w:unhideWhenUsed/>
    <w:rsid w:val="009B7EA6"/>
    <w:pPr>
      <w:widowControl w:val="0"/>
      <w:suppressAutoHyphens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9B7E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9B7EA6"/>
    <w:rPr>
      <w:rFonts w:ascii="Arial" w:hAnsi="Arial" w:cs="Arial"/>
      <w:sz w:val="14"/>
      <w:szCs w:val="14"/>
    </w:rPr>
  </w:style>
  <w:style w:type="paragraph" w:customStyle="1" w:styleId="Style5">
    <w:name w:val="Style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0">
    <w:name w:val="Font Style30"/>
    <w:uiPriority w:val="99"/>
    <w:rsid w:val="009B7EA6"/>
    <w:rPr>
      <w:rFonts w:ascii="Arial" w:hAnsi="Arial" w:cs="Arial"/>
      <w:sz w:val="16"/>
      <w:szCs w:val="16"/>
    </w:rPr>
  </w:style>
  <w:style w:type="character" w:customStyle="1" w:styleId="FontStyle38">
    <w:name w:val="Font Style38"/>
    <w:uiPriority w:val="99"/>
    <w:rsid w:val="009B7EA6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6">
    <w:name w:val="Font Style36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3">
    <w:name w:val="Font Style33"/>
    <w:uiPriority w:val="99"/>
    <w:rsid w:val="009B7EA6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7">
    <w:name w:val="Font Style27"/>
    <w:uiPriority w:val="99"/>
    <w:rsid w:val="009B7EA6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B7EA6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9B7EA6"/>
    <w:rPr>
      <w:rFonts w:ascii="Arial" w:hAnsi="Arial" w:cs="Arial"/>
      <w:sz w:val="16"/>
      <w:szCs w:val="16"/>
    </w:rPr>
  </w:style>
  <w:style w:type="character" w:customStyle="1" w:styleId="FontStyle40">
    <w:name w:val="Font Style40"/>
    <w:uiPriority w:val="99"/>
    <w:rsid w:val="009B7EA6"/>
    <w:rPr>
      <w:rFonts w:ascii="Bookman Old Style" w:hAnsi="Bookman Old Style" w:cs="Bookman Old Style"/>
      <w:sz w:val="22"/>
      <w:szCs w:val="22"/>
    </w:rPr>
  </w:style>
  <w:style w:type="character" w:customStyle="1" w:styleId="FontStyle41">
    <w:name w:val="Font Style41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9B7EA6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9B7EA6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9B7EA6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9B7EA6"/>
    <w:rPr>
      <w:color w:val="0000FF"/>
      <w:u w:val="single"/>
    </w:rPr>
  </w:style>
  <w:style w:type="paragraph" w:customStyle="1" w:styleId="Default">
    <w:name w:val="Default"/>
    <w:rsid w:val="009B7E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B7EA6"/>
    <w:rPr>
      <w:b/>
      <w:bCs/>
    </w:rPr>
  </w:style>
  <w:style w:type="character" w:customStyle="1" w:styleId="Odwoanieprzypisudolnego1">
    <w:name w:val="Odwołanie przypisu dolnego1"/>
    <w:rsid w:val="009B7EA6"/>
    <w:rPr>
      <w:vertAlign w:val="superscript"/>
    </w:rPr>
  </w:style>
  <w:style w:type="character" w:customStyle="1" w:styleId="WW8Num1z2">
    <w:name w:val="WW8Num1z2"/>
    <w:rsid w:val="009B7EA6"/>
  </w:style>
  <w:style w:type="paragraph" w:customStyle="1" w:styleId="Akapitzlist1">
    <w:name w:val="Akapit z listą1"/>
    <w:basedOn w:val="Normalny"/>
    <w:uiPriority w:val="99"/>
    <w:qFormat/>
    <w:rsid w:val="009B7E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B7EA6"/>
  </w:style>
  <w:style w:type="table" w:customStyle="1" w:styleId="Tabela-Siatka1">
    <w:name w:val="Tabela - Siatka1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B7EA6"/>
  </w:style>
  <w:style w:type="character" w:customStyle="1" w:styleId="MapadokumentuZnak">
    <w:name w:val="Mapa dokumentu Znak"/>
    <w:uiPriority w:val="99"/>
    <w:semiHidden/>
    <w:rsid w:val="009B7EA6"/>
    <w:rPr>
      <w:rFonts w:ascii="Segoe UI" w:eastAsia="Times New Roman" w:hAnsi="Segoe UI" w:cs="Segoe UI"/>
      <w:sz w:val="16"/>
      <w:szCs w:val="16"/>
    </w:rPr>
  </w:style>
  <w:style w:type="table" w:customStyle="1" w:styleId="Tabela-Siatka21">
    <w:name w:val="Tabela - Siatka21"/>
    <w:basedOn w:val="Standardowy"/>
    <w:next w:val="Tabela-Siatka"/>
    <w:uiPriority w:val="39"/>
    <w:rsid w:val="009B7E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B7EA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7EA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9B7E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9B7EA6"/>
    <w:rPr>
      <w:rFonts w:ascii="Segoe UI" w:hAnsi="Segoe UI" w:cs="Segoe UI"/>
      <w:sz w:val="16"/>
      <w:szCs w:val="16"/>
    </w:rPr>
  </w:style>
  <w:style w:type="paragraph" w:customStyle="1" w:styleId="footnotedescription">
    <w:name w:val="footnote description"/>
    <w:next w:val="Normalny"/>
    <w:link w:val="footnotedescriptionChar"/>
    <w:hidden/>
    <w:rsid w:val="00F20F5F"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20F5F"/>
    <w:rPr>
      <w:rFonts w:ascii="Times New Roman" w:eastAsia="Times New Roman" w:hAnsi="Times New Roman" w:cs="Times New Roman"/>
      <w:color w:val="000000"/>
      <w:sz w:val="19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830D94"/>
    <w:rPr>
      <w:rFonts w:eastAsia="Times New Roman" w:cs="Times New Roman"/>
      <w:sz w:val="28"/>
      <w:szCs w:val="2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830D94"/>
    <w:rPr>
      <w:rFonts w:eastAsia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321B"/>
    <w:pPr>
      <w:widowControl w:val="0"/>
      <w:suppressAutoHyphens/>
      <w:autoSpaceDE w:val="0"/>
      <w:autoSpaceDN w:val="0"/>
      <w:spacing w:after="240" w:line="240" w:lineRule="auto"/>
      <w:ind w:left="708"/>
      <w:jc w:val="both"/>
    </w:pPr>
    <w:rPr>
      <w:rFonts w:eastAsia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321B"/>
    <w:rPr>
      <w:rFonts w:eastAsia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73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71C4"/>
    <w:pPr>
      <w:spacing w:after="0" w:line="240" w:lineRule="auto"/>
      <w:ind w:left="360"/>
      <w:jc w:val="both"/>
    </w:pPr>
    <w:rPr>
      <w:rFonts w:eastAsia="Times New Roman" w:cs="Arial"/>
      <w:sz w:val="48"/>
      <w:szCs w:val="4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D71C4"/>
    <w:rPr>
      <w:rFonts w:eastAsia="Times New Roman" w:cs="Arial"/>
      <w:sz w:val="48"/>
      <w:szCs w:val="48"/>
      <w:lang w:eastAsia="pl-PL"/>
    </w:rPr>
  </w:style>
  <w:style w:type="paragraph" w:customStyle="1" w:styleId="Standardwyrow">
    <w:name w:val="Standard_wyrow"/>
    <w:basedOn w:val="Normalny"/>
    <w:qFormat/>
    <w:rsid w:val="00E15FDA"/>
    <w:pPr>
      <w:spacing w:before="60" w:after="60"/>
      <w:jc w:val="both"/>
    </w:pPr>
    <w:rPr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mswia/lista-osob-i-podmiotow-objetych-sankcjam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z.praca.gov.pl/rynek-pracy/bazy-danych/klasyfikacja-zawodow-i-specjalnos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jedrzejow.praca.gov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kije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AB02-B460-46AC-BC59-30CE043A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33</Pages>
  <Words>9696</Words>
  <Characters>58179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Martyna Hernicka</cp:lastModifiedBy>
  <cp:revision>9</cp:revision>
  <cp:lastPrinted>2026-02-25T07:13:00Z</cp:lastPrinted>
  <dcterms:created xsi:type="dcterms:W3CDTF">2026-02-23T08:06:00Z</dcterms:created>
  <dcterms:modified xsi:type="dcterms:W3CDTF">2026-02-27T11:37:00Z</dcterms:modified>
</cp:coreProperties>
</file>